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718" w:rsidRDefault="00345797">
      <w:pPr>
        <w:spacing w:before="100"/>
        <w:ind w:left="10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pt;height:85pt">
            <v:imagedata r:id="rId6" o:title=""/>
          </v:shape>
        </w:pict>
      </w:r>
    </w:p>
    <w:p w:rsidR="00253718" w:rsidRDefault="00345797">
      <w:pPr>
        <w:spacing w:before="49"/>
        <w:ind w:left="100" w:right="-62"/>
        <w:rPr>
          <w:rFonts w:ascii="Calibri" w:eastAsia="Calibri" w:hAnsi="Calibri" w:cs="Calibri"/>
          <w:sz w:val="28"/>
          <w:szCs w:val="28"/>
        </w:rPr>
      </w:pPr>
      <w:r>
        <w:rPr>
          <w:rFonts w:ascii="Calibri" w:eastAsia="Calibri" w:hAnsi="Calibri" w:cs="Calibri"/>
          <w:b/>
          <w:sz w:val="28"/>
          <w:szCs w:val="28"/>
        </w:rPr>
        <w:t>Guiding Questions</w:t>
      </w:r>
    </w:p>
    <w:p w:rsidR="00253718" w:rsidRDefault="00345797">
      <w:pPr>
        <w:spacing w:before="97"/>
        <w:ind w:left="2187"/>
        <w:rPr>
          <w:rFonts w:ascii="Calibri" w:eastAsia="Calibri" w:hAnsi="Calibri" w:cs="Calibri"/>
          <w:sz w:val="28"/>
          <w:szCs w:val="28"/>
        </w:rPr>
      </w:pPr>
      <w:r>
        <w:br w:type="column"/>
      </w:r>
      <w:r>
        <w:rPr>
          <w:rFonts w:ascii="Calibri" w:eastAsia="Calibri" w:hAnsi="Calibri" w:cs="Calibri"/>
          <w:b/>
          <w:i/>
          <w:sz w:val="28"/>
          <w:szCs w:val="28"/>
        </w:rPr>
        <w:lastRenderedPageBreak/>
        <w:t xml:space="preserve">Deportee and </w:t>
      </w:r>
      <w:proofErr w:type="gramStart"/>
      <w:r>
        <w:rPr>
          <w:rFonts w:ascii="Calibri" w:eastAsia="Calibri" w:hAnsi="Calibri" w:cs="Calibri"/>
          <w:b/>
          <w:i/>
          <w:sz w:val="28"/>
          <w:szCs w:val="28"/>
        </w:rPr>
        <w:t>The</w:t>
      </w:r>
      <w:proofErr w:type="gramEnd"/>
      <w:r>
        <w:rPr>
          <w:rFonts w:ascii="Calibri" w:eastAsia="Calibri" w:hAnsi="Calibri" w:cs="Calibri"/>
          <w:b/>
          <w:i/>
          <w:sz w:val="28"/>
          <w:szCs w:val="28"/>
        </w:rPr>
        <w:t xml:space="preserve"> Bracero Program</w:t>
      </w:r>
    </w:p>
    <w:p w:rsidR="00253718" w:rsidRDefault="00253718">
      <w:pPr>
        <w:spacing w:before="9" w:line="240" w:lineRule="exact"/>
        <w:rPr>
          <w:sz w:val="24"/>
          <w:szCs w:val="24"/>
        </w:rPr>
      </w:pPr>
    </w:p>
    <w:p w:rsidR="00253718" w:rsidRDefault="00345797">
      <w:pPr>
        <w:rPr>
          <w:rFonts w:ascii="Calibri" w:eastAsia="Calibri" w:hAnsi="Calibri" w:cs="Calibri"/>
          <w:sz w:val="28"/>
          <w:szCs w:val="28"/>
        </w:rPr>
      </w:pPr>
      <w:r>
        <w:rPr>
          <w:rFonts w:ascii="Calibri" w:eastAsia="Calibri" w:hAnsi="Calibri" w:cs="Calibri"/>
          <w:b/>
          <w:sz w:val="28"/>
          <w:szCs w:val="28"/>
        </w:rPr>
        <w:t>Rationale</w:t>
      </w:r>
    </w:p>
    <w:p w:rsidR="00253718" w:rsidRDefault="00345797">
      <w:pPr>
        <w:rPr>
          <w:rFonts w:ascii="Calibri" w:eastAsia="Calibri" w:hAnsi="Calibri" w:cs="Calibri"/>
          <w:sz w:val="22"/>
          <w:szCs w:val="22"/>
        </w:rPr>
      </w:pPr>
      <w:r>
        <w:rPr>
          <w:rFonts w:ascii="Calibri" w:eastAsia="Calibri" w:hAnsi="Calibri" w:cs="Calibri"/>
          <w:sz w:val="22"/>
          <w:szCs w:val="22"/>
        </w:rPr>
        <w:t>This lesson can be used to introduce students to an early government program that brought</w:t>
      </w:r>
    </w:p>
    <w:p w:rsidR="00253718" w:rsidRDefault="00345797">
      <w:pPr>
        <w:spacing w:before="41"/>
        <w:rPr>
          <w:rFonts w:ascii="Calibri" w:eastAsia="Calibri" w:hAnsi="Calibri" w:cs="Calibri"/>
          <w:sz w:val="22"/>
          <w:szCs w:val="22"/>
        </w:rPr>
        <w:sectPr w:rsidR="00253718">
          <w:pgSz w:w="12240" w:h="15840"/>
          <w:pgMar w:top="620" w:right="620" w:bottom="280" w:left="620" w:header="720" w:footer="720" w:gutter="0"/>
          <w:cols w:num="2" w:space="720" w:equalWidth="0">
            <w:col w:w="2238" w:space="174"/>
            <w:col w:w="8588"/>
          </w:cols>
        </w:sectPr>
      </w:pPr>
      <w:proofErr w:type="gramStart"/>
      <w:r>
        <w:rPr>
          <w:rFonts w:ascii="Calibri" w:eastAsia="Calibri" w:hAnsi="Calibri" w:cs="Calibri"/>
          <w:sz w:val="22"/>
          <w:szCs w:val="22"/>
        </w:rPr>
        <w:t>Mexican immigrants into the country to supplement our labor demands.</w:t>
      </w:r>
      <w:proofErr w:type="gramEnd"/>
    </w:p>
    <w:p w:rsidR="00253718" w:rsidRDefault="00253718">
      <w:pPr>
        <w:spacing w:line="200" w:lineRule="exact"/>
      </w:pPr>
    </w:p>
    <w:p w:rsidR="00253718" w:rsidRDefault="00253718">
      <w:pPr>
        <w:spacing w:line="200" w:lineRule="exact"/>
      </w:pPr>
    </w:p>
    <w:p w:rsidR="00253718" w:rsidRDefault="00253718">
      <w:pPr>
        <w:spacing w:line="200" w:lineRule="exact"/>
      </w:pPr>
    </w:p>
    <w:p w:rsidR="00253718" w:rsidRDefault="00253718">
      <w:pPr>
        <w:spacing w:before="1" w:line="280" w:lineRule="exact"/>
        <w:rPr>
          <w:sz w:val="28"/>
          <w:szCs w:val="28"/>
        </w:rPr>
      </w:pPr>
    </w:p>
    <w:p w:rsidR="00253718" w:rsidRDefault="00345797">
      <w:pPr>
        <w:spacing w:line="340" w:lineRule="exact"/>
        <w:ind w:left="100"/>
        <w:rPr>
          <w:rFonts w:ascii="Calibri" w:eastAsia="Calibri" w:hAnsi="Calibri" w:cs="Calibri"/>
          <w:sz w:val="28"/>
          <w:szCs w:val="28"/>
        </w:rPr>
      </w:pPr>
      <w:r>
        <w:rPr>
          <w:rFonts w:ascii="Calibri" w:eastAsia="Calibri" w:hAnsi="Calibri" w:cs="Calibri"/>
          <w:b/>
          <w:sz w:val="28"/>
          <w:szCs w:val="28"/>
        </w:rPr>
        <w:t>Mastery Objectives</w:t>
      </w:r>
    </w:p>
    <w:p w:rsidR="00253718" w:rsidRDefault="00345797">
      <w:pPr>
        <w:spacing w:line="280" w:lineRule="exact"/>
        <w:ind w:left="100"/>
        <w:rPr>
          <w:rFonts w:ascii="Calibri" w:eastAsia="Calibri" w:hAnsi="Calibri" w:cs="Calibri"/>
          <w:sz w:val="24"/>
          <w:szCs w:val="24"/>
        </w:rPr>
      </w:pPr>
      <w:r>
        <w:rPr>
          <w:rFonts w:ascii="Calibri" w:eastAsia="Calibri" w:hAnsi="Calibri" w:cs="Calibri"/>
          <w:sz w:val="24"/>
          <w:szCs w:val="24"/>
        </w:rPr>
        <w:t>Students will have an understanding of migrant workers, the conditions they faced, and the treatment they</w:t>
      </w:r>
    </w:p>
    <w:p w:rsidR="00253718" w:rsidRDefault="00345797">
      <w:pPr>
        <w:ind w:left="100"/>
        <w:rPr>
          <w:rFonts w:ascii="Calibri" w:eastAsia="Calibri" w:hAnsi="Calibri" w:cs="Calibri"/>
          <w:sz w:val="24"/>
          <w:szCs w:val="24"/>
        </w:rPr>
      </w:pPr>
      <w:proofErr w:type="gramStart"/>
      <w:r>
        <w:rPr>
          <w:rFonts w:ascii="Calibri" w:eastAsia="Calibri" w:hAnsi="Calibri" w:cs="Calibri"/>
          <w:sz w:val="24"/>
          <w:szCs w:val="24"/>
        </w:rPr>
        <w:t>received</w:t>
      </w:r>
      <w:proofErr w:type="gramEnd"/>
      <w:r>
        <w:rPr>
          <w:rFonts w:ascii="Calibri" w:eastAsia="Calibri" w:hAnsi="Calibri" w:cs="Calibri"/>
          <w:sz w:val="24"/>
          <w:szCs w:val="24"/>
        </w:rPr>
        <w:t>.</w:t>
      </w:r>
    </w:p>
    <w:p w:rsidR="00253718" w:rsidRDefault="00253718">
      <w:pPr>
        <w:spacing w:before="12" w:line="280" w:lineRule="exact"/>
        <w:rPr>
          <w:sz w:val="28"/>
          <w:szCs w:val="28"/>
        </w:rPr>
      </w:pPr>
      <w:bookmarkStart w:id="0" w:name="_GoBack"/>
      <w:bookmarkEnd w:id="0"/>
    </w:p>
    <w:p w:rsidR="00253718" w:rsidRDefault="00345797">
      <w:pPr>
        <w:ind w:left="100" w:right="9543"/>
        <w:rPr>
          <w:rFonts w:ascii="Calibri" w:eastAsia="Calibri" w:hAnsi="Calibri" w:cs="Calibri"/>
          <w:sz w:val="24"/>
          <w:szCs w:val="24"/>
        </w:rPr>
      </w:pPr>
      <w:r>
        <w:rPr>
          <w:rFonts w:ascii="Calibri" w:eastAsia="Calibri" w:hAnsi="Calibri" w:cs="Calibri"/>
          <w:b/>
          <w:sz w:val="28"/>
          <w:szCs w:val="28"/>
        </w:rPr>
        <w:t xml:space="preserve">Vocabulary </w:t>
      </w:r>
      <w:r>
        <w:rPr>
          <w:rFonts w:ascii="Calibri" w:eastAsia="Calibri" w:hAnsi="Calibri" w:cs="Calibri"/>
          <w:sz w:val="24"/>
          <w:szCs w:val="24"/>
        </w:rPr>
        <w:t>Migrant Bracero</w:t>
      </w:r>
    </w:p>
    <w:p w:rsidR="00253718" w:rsidRDefault="00253718">
      <w:pPr>
        <w:spacing w:before="11" w:line="280" w:lineRule="exact"/>
        <w:rPr>
          <w:sz w:val="28"/>
          <w:szCs w:val="28"/>
        </w:rPr>
      </w:pPr>
    </w:p>
    <w:p w:rsidR="00253718" w:rsidRDefault="00345797">
      <w:pPr>
        <w:ind w:left="100"/>
        <w:rPr>
          <w:rFonts w:ascii="Calibri" w:eastAsia="Calibri" w:hAnsi="Calibri" w:cs="Calibri"/>
          <w:sz w:val="28"/>
          <w:szCs w:val="28"/>
        </w:rPr>
      </w:pPr>
      <w:r>
        <w:rPr>
          <w:rFonts w:ascii="Calibri" w:eastAsia="Calibri" w:hAnsi="Calibri" w:cs="Calibri"/>
          <w:b/>
          <w:sz w:val="28"/>
          <w:szCs w:val="28"/>
        </w:rPr>
        <w:t>Materials</w:t>
      </w:r>
    </w:p>
    <w:p w:rsidR="00253718" w:rsidRDefault="00345797">
      <w:pPr>
        <w:spacing w:before="2"/>
        <w:ind w:left="100"/>
        <w:rPr>
          <w:rFonts w:ascii="Calibri" w:eastAsia="Calibri" w:hAnsi="Calibri" w:cs="Calibri"/>
          <w:sz w:val="24"/>
          <w:szCs w:val="24"/>
        </w:rPr>
      </w:pPr>
      <w:r>
        <w:rPr>
          <w:rFonts w:ascii="Calibri" w:eastAsia="Calibri" w:hAnsi="Calibri" w:cs="Calibri"/>
          <w:sz w:val="24"/>
          <w:szCs w:val="24"/>
        </w:rPr>
        <w:t>Copies of attached reading for each student</w:t>
      </w:r>
    </w:p>
    <w:p w:rsidR="00253718" w:rsidRDefault="00253718">
      <w:pPr>
        <w:spacing w:line="140" w:lineRule="exact"/>
        <w:rPr>
          <w:sz w:val="14"/>
          <w:szCs w:val="14"/>
        </w:rPr>
      </w:pPr>
    </w:p>
    <w:p w:rsidR="00253718" w:rsidRDefault="00253718">
      <w:pPr>
        <w:spacing w:line="200" w:lineRule="exact"/>
      </w:pPr>
    </w:p>
    <w:p w:rsidR="00253718" w:rsidRDefault="00345797">
      <w:pPr>
        <w:ind w:left="100" w:right="63"/>
        <w:rPr>
          <w:rFonts w:ascii="Calibri" w:eastAsia="Calibri" w:hAnsi="Calibri" w:cs="Calibri"/>
          <w:sz w:val="24"/>
          <w:szCs w:val="24"/>
        </w:rPr>
        <w:sectPr w:rsidR="00253718">
          <w:type w:val="continuous"/>
          <w:pgSz w:w="12240" w:h="15840"/>
          <w:pgMar w:top="620" w:right="620" w:bottom="280" w:left="620" w:header="720" w:footer="720" w:gutter="0"/>
          <w:cols w:space="720"/>
        </w:sectPr>
      </w:pPr>
      <w:r>
        <w:rPr>
          <w:rFonts w:ascii="Calibri" w:eastAsia="Calibri" w:hAnsi="Calibri" w:cs="Calibri"/>
          <w:sz w:val="24"/>
          <w:szCs w:val="24"/>
        </w:rPr>
        <w:t xml:space="preserve">See Joan Baez perform “Plane Wreck at Los Gatos” at her 2017 Rock and Roll Hall of Fame induction: </w:t>
      </w:r>
      <w:hyperlink r:id="rId7" w:history="1">
        <w:r>
          <w:rPr>
            <w:rStyle w:val="Hyperlink"/>
            <w:rFonts w:eastAsiaTheme="majorEastAsia"/>
          </w:rPr>
          <w:t>https://www.youtube.com/watch?v=mmN2nodeHuk</w:t>
        </w:r>
      </w:hyperlink>
    </w:p>
    <w:p w:rsidR="00253718" w:rsidRDefault="00345797">
      <w:pPr>
        <w:spacing w:before="55"/>
        <w:ind w:left="100" w:right="296"/>
        <w:rPr>
          <w:rFonts w:ascii="Calibri" w:eastAsia="Calibri" w:hAnsi="Calibri" w:cs="Calibri"/>
          <w:sz w:val="24"/>
          <w:szCs w:val="24"/>
        </w:rPr>
      </w:pPr>
      <w:r>
        <w:rPr>
          <w:rFonts w:ascii="Calibri" w:eastAsia="Calibri" w:hAnsi="Calibri" w:cs="Calibri"/>
          <w:sz w:val="24"/>
          <w:szCs w:val="24"/>
        </w:rPr>
        <w:lastRenderedPageBreak/>
        <w:t>In 1948, Woody Guthrie read a newspaper article about a plane wreck near Los Gatos Canyon in California. The newspaper article listed the names and towns of the flight crew, but described the passengers as si</w:t>
      </w:r>
      <w:r>
        <w:rPr>
          <w:rFonts w:ascii="Calibri" w:eastAsia="Calibri" w:hAnsi="Calibri" w:cs="Calibri"/>
          <w:sz w:val="24"/>
          <w:szCs w:val="24"/>
        </w:rPr>
        <w:t>mply “deportees”.  Guthrie was outraged by the callousness on the part of the author to not include the names of the immigrants. This insensitivity inspired Guthrie to write the poem “Plane Wreck at Los Gatos” also known as “Deportee”.  This poem was later</w:t>
      </w:r>
      <w:r>
        <w:rPr>
          <w:rFonts w:ascii="Calibri" w:eastAsia="Calibri" w:hAnsi="Calibri" w:cs="Calibri"/>
          <w:sz w:val="24"/>
          <w:szCs w:val="24"/>
        </w:rPr>
        <w:t xml:space="preserve"> set to music by a schoolteacher named Martin Hoffman.</w:t>
      </w:r>
    </w:p>
    <w:p w:rsidR="00253718" w:rsidRDefault="00253718">
      <w:pPr>
        <w:spacing w:before="13" w:line="280" w:lineRule="exact"/>
        <w:rPr>
          <w:sz w:val="28"/>
          <w:szCs w:val="28"/>
        </w:rPr>
      </w:pPr>
    </w:p>
    <w:p w:rsidR="00253718" w:rsidRDefault="00345797">
      <w:pPr>
        <w:ind w:left="100" w:right="201"/>
        <w:rPr>
          <w:rFonts w:ascii="Calibri" w:eastAsia="Calibri" w:hAnsi="Calibri" w:cs="Calibri"/>
          <w:sz w:val="24"/>
          <w:szCs w:val="24"/>
        </w:rPr>
      </w:pPr>
      <w:r>
        <w:rPr>
          <w:rFonts w:ascii="Calibri" w:eastAsia="Calibri" w:hAnsi="Calibri" w:cs="Calibri"/>
          <w:sz w:val="24"/>
          <w:szCs w:val="24"/>
        </w:rPr>
        <w:t xml:space="preserve">The men and women on the plane were migrant workers that had been in the United States with the Bracero Program.  The term </w:t>
      </w:r>
      <w:r>
        <w:rPr>
          <w:rFonts w:ascii="Calibri" w:eastAsia="Calibri" w:hAnsi="Calibri" w:cs="Calibri"/>
          <w:i/>
          <w:sz w:val="24"/>
          <w:szCs w:val="24"/>
        </w:rPr>
        <w:t xml:space="preserve">bracero </w:t>
      </w:r>
      <w:r>
        <w:rPr>
          <w:rFonts w:ascii="Calibri" w:eastAsia="Calibri" w:hAnsi="Calibri" w:cs="Calibri"/>
          <w:sz w:val="24"/>
          <w:szCs w:val="24"/>
        </w:rPr>
        <w:t>literally means “one who works using his arms” and refer</w:t>
      </w:r>
      <w:r>
        <w:rPr>
          <w:rFonts w:ascii="Calibri" w:eastAsia="Calibri" w:hAnsi="Calibri" w:cs="Calibri"/>
          <w:sz w:val="24"/>
          <w:szCs w:val="24"/>
        </w:rPr>
        <w:t>s to a manual laborer. During World War II, American workers left the fields and factories to fight abroad.  Their absence created a labor shortage.  In order to fill the demand for labor, the United States negotiated an agreement with Mexico that would al</w:t>
      </w:r>
      <w:r>
        <w:rPr>
          <w:rFonts w:ascii="Calibri" w:eastAsia="Calibri" w:hAnsi="Calibri" w:cs="Calibri"/>
          <w:sz w:val="24"/>
          <w:szCs w:val="24"/>
        </w:rPr>
        <w:t>low experienced agricultural workers to enter the country legally.</w:t>
      </w:r>
    </w:p>
    <w:p w:rsidR="00253718" w:rsidRDefault="00253718">
      <w:pPr>
        <w:spacing w:before="6" w:line="180" w:lineRule="exact"/>
        <w:rPr>
          <w:sz w:val="18"/>
          <w:szCs w:val="18"/>
        </w:rPr>
      </w:pPr>
    </w:p>
    <w:p w:rsidR="00253718" w:rsidRDefault="00253718">
      <w:pPr>
        <w:spacing w:line="200" w:lineRule="exact"/>
      </w:pPr>
    </w:p>
    <w:p w:rsidR="00253718" w:rsidRDefault="00253718">
      <w:pPr>
        <w:spacing w:line="200" w:lineRule="exact"/>
      </w:pPr>
    </w:p>
    <w:p w:rsidR="00253718" w:rsidRDefault="00345797">
      <w:pPr>
        <w:ind w:left="3663" w:right="5245"/>
        <w:jc w:val="center"/>
        <w:rPr>
          <w:rFonts w:ascii="Calibri" w:eastAsia="Calibri" w:hAnsi="Calibri" w:cs="Calibri"/>
        </w:rPr>
      </w:pPr>
      <w:r>
        <w:rPr>
          <w:rFonts w:ascii="Calibri" w:eastAsia="Calibri" w:hAnsi="Calibri" w:cs="Calibri"/>
          <w:w w:val="99"/>
        </w:rPr>
        <w:t>Guard</w:t>
      </w:r>
      <w:r>
        <w:rPr>
          <w:rFonts w:ascii="Calibri" w:eastAsia="Calibri" w:hAnsi="Calibri" w:cs="Calibri"/>
        </w:rPr>
        <w:t xml:space="preserve"> </w:t>
      </w:r>
      <w:r>
        <w:rPr>
          <w:rFonts w:ascii="Calibri" w:eastAsia="Calibri" w:hAnsi="Calibri" w:cs="Calibri"/>
          <w:w w:val="99"/>
        </w:rPr>
        <w:t>at</w:t>
      </w:r>
      <w:r>
        <w:rPr>
          <w:rFonts w:ascii="Calibri" w:eastAsia="Calibri" w:hAnsi="Calibri" w:cs="Calibri"/>
        </w:rPr>
        <w:t xml:space="preserve"> </w:t>
      </w:r>
      <w:r>
        <w:rPr>
          <w:rFonts w:ascii="Calibri" w:eastAsia="Calibri" w:hAnsi="Calibri" w:cs="Calibri"/>
          <w:w w:val="99"/>
        </w:rPr>
        <w:t>collection</w:t>
      </w:r>
      <w:r>
        <w:rPr>
          <w:rFonts w:ascii="Calibri" w:eastAsia="Calibri" w:hAnsi="Calibri" w:cs="Calibri"/>
        </w:rPr>
        <w:t xml:space="preserve"> </w:t>
      </w:r>
      <w:r>
        <w:rPr>
          <w:rFonts w:ascii="Calibri" w:eastAsia="Calibri" w:hAnsi="Calibri" w:cs="Calibri"/>
          <w:w w:val="99"/>
        </w:rPr>
        <w:t>point</w:t>
      </w:r>
    </w:p>
    <w:p w:rsidR="00253718" w:rsidRDefault="00345797">
      <w:pPr>
        <w:ind w:left="3666" w:right="5871"/>
        <w:jc w:val="center"/>
        <w:rPr>
          <w:rFonts w:ascii="Calibri" w:eastAsia="Calibri" w:hAnsi="Calibri" w:cs="Calibri"/>
        </w:rPr>
      </w:pPr>
      <w:proofErr w:type="spellStart"/>
      <w:r>
        <w:rPr>
          <w:rFonts w:ascii="Calibri" w:eastAsia="Calibri" w:hAnsi="Calibri" w:cs="Calibri"/>
          <w:w w:val="99"/>
        </w:rPr>
        <w:t>Montery</w:t>
      </w:r>
      <w:proofErr w:type="spellEnd"/>
      <w:r>
        <w:rPr>
          <w:rFonts w:ascii="Calibri" w:eastAsia="Calibri" w:hAnsi="Calibri" w:cs="Calibri"/>
          <w:w w:val="99"/>
        </w:rPr>
        <w:t>,</w:t>
      </w:r>
      <w:r>
        <w:rPr>
          <w:rFonts w:ascii="Calibri" w:eastAsia="Calibri" w:hAnsi="Calibri" w:cs="Calibri"/>
        </w:rPr>
        <w:t xml:space="preserve"> </w:t>
      </w:r>
      <w:r>
        <w:rPr>
          <w:rFonts w:ascii="Calibri" w:eastAsia="Calibri" w:hAnsi="Calibri" w:cs="Calibri"/>
          <w:w w:val="99"/>
        </w:rPr>
        <w:t>Mexico</w:t>
      </w:r>
    </w:p>
    <w:p w:rsidR="00253718" w:rsidRDefault="00345797">
      <w:pPr>
        <w:spacing w:line="240" w:lineRule="exact"/>
        <w:ind w:left="3665" w:right="4839"/>
        <w:jc w:val="center"/>
        <w:rPr>
          <w:rFonts w:ascii="Calibri" w:eastAsia="Calibri" w:hAnsi="Calibri" w:cs="Calibri"/>
        </w:rPr>
      </w:pPr>
      <w:r>
        <w:pict>
          <v:shape id="_x0000_s1028" type="#_x0000_t75" style="position:absolute;left:0;text-align:left;margin-left:372.75pt;margin-top:-38.85pt;width:203.25pt;height:151.9pt;z-index:-251658752;mso-position-horizontal-relative:page">
            <v:imagedata r:id="rId8" o:title=""/>
            <w10:wrap anchorx="page"/>
          </v:shape>
        </w:pict>
      </w:r>
      <w:r>
        <w:rPr>
          <w:rFonts w:ascii="Calibri" w:eastAsia="Calibri" w:hAnsi="Calibri" w:cs="Calibri"/>
          <w:w w:val="99"/>
        </w:rPr>
        <w:t>Photograph</w:t>
      </w:r>
      <w:r>
        <w:rPr>
          <w:rFonts w:ascii="Calibri" w:eastAsia="Calibri" w:hAnsi="Calibri" w:cs="Calibri"/>
        </w:rPr>
        <w:t xml:space="preserve"> </w:t>
      </w:r>
      <w:r>
        <w:rPr>
          <w:rFonts w:ascii="Calibri" w:eastAsia="Calibri" w:hAnsi="Calibri" w:cs="Calibri"/>
          <w:w w:val="99"/>
        </w:rPr>
        <w:t>by</w:t>
      </w:r>
      <w:r>
        <w:rPr>
          <w:rFonts w:ascii="Calibri" w:eastAsia="Calibri" w:hAnsi="Calibri" w:cs="Calibri"/>
        </w:rPr>
        <w:t xml:space="preserve"> </w:t>
      </w:r>
      <w:r>
        <w:rPr>
          <w:rFonts w:ascii="Calibri" w:eastAsia="Calibri" w:hAnsi="Calibri" w:cs="Calibri"/>
          <w:w w:val="99"/>
        </w:rPr>
        <w:t>Leonard</w:t>
      </w:r>
      <w:r>
        <w:rPr>
          <w:rFonts w:ascii="Calibri" w:eastAsia="Calibri" w:hAnsi="Calibri" w:cs="Calibri"/>
        </w:rPr>
        <w:t xml:space="preserve"> </w:t>
      </w:r>
      <w:r>
        <w:rPr>
          <w:rFonts w:ascii="Calibri" w:eastAsia="Calibri" w:hAnsi="Calibri" w:cs="Calibri"/>
          <w:w w:val="99"/>
        </w:rPr>
        <w:t>Nadal</w:t>
      </w:r>
    </w:p>
    <w:p w:rsidR="00253718" w:rsidRDefault="00345797">
      <w:pPr>
        <w:spacing w:before="1"/>
        <w:ind w:left="3667" w:right="4497"/>
        <w:jc w:val="center"/>
        <w:rPr>
          <w:rFonts w:ascii="Calibri" w:eastAsia="Calibri" w:hAnsi="Calibri" w:cs="Calibri"/>
          <w:sz w:val="18"/>
          <w:szCs w:val="18"/>
        </w:rPr>
      </w:pPr>
      <w:r>
        <w:rPr>
          <w:rFonts w:ascii="Calibri" w:eastAsia="Calibri" w:hAnsi="Calibri" w:cs="Calibri"/>
          <w:sz w:val="18"/>
          <w:szCs w:val="18"/>
        </w:rPr>
        <w:t>Collections.si.edu November 21, 2013</w:t>
      </w:r>
    </w:p>
    <w:p w:rsidR="00253718" w:rsidRDefault="00253718">
      <w:pPr>
        <w:spacing w:line="200" w:lineRule="exact"/>
      </w:pPr>
    </w:p>
    <w:p w:rsidR="00253718" w:rsidRDefault="00253718">
      <w:pPr>
        <w:spacing w:line="200" w:lineRule="exact"/>
      </w:pPr>
    </w:p>
    <w:p w:rsidR="00253718" w:rsidRDefault="00253718">
      <w:pPr>
        <w:spacing w:line="200" w:lineRule="exact"/>
      </w:pPr>
    </w:p>
    <w:p w:rsidR="00253718" w:rsidRDefault="00253718">
      <w:pPr>
        <w:spacing w:line="200" w:lineRule="exact"/>
      </w:pPr>
    </w:p>
    <w:p w:rsidR="00253718" w:rsidRDefault="00253718">
      <w:pPr>
        <w:spacing w:line="200" w:lineRule="exact"/>
      </w:pPr>
    </w:p>
    <w:p w:rsidR="00253718" w:rsidRDefault="00253718">
      <w:pPr>
        <w:spacing w:line="200" w:lineRule="exact"/>
      </w:pPr>
    </w:p>
    <w:p w:rsidR="00253718" w:rsidRDefault="00253718">
      <w:pPr>
        <w:spacing w:line="200" w:lineRule="exact"/>
      </w:pPr>
    </w:p>
    <w:p w:rsidR="00253718" w:rsidRDefault="00253718">
      <w:pPr>
        <w:spacing w:line="200" w:lineRule="exact"/>
      </w:pPr>
    </w:p>
    <w:p w:rsidR="00253718" w:rsidRDefault="00253718">
      <w:pPr>
        <w:spacing w:line="200" w:lineRule="exact"/>
      </w:pPr>
    </w:p>
    <w:p w:rsidR="00253718" w:rsidRDefault="00253718">
      <w:pPr>
        <w:spacing w:before="10" w:line="240" w:lineRule="exact"/>
        <w:rPr>
          <w:sz w:val="24"/>
          <w:szCs w:val="24"/>
        </w:rPr>
      </w:pPr>
    </w:p>
    <w:p w:rsidR="00253718" w:rsidRDefault="00345797">
      <w:pPr>
        <w:ind w:left="100" w:right="325"/>
        <w:rPr>
          <w:rFonts w:ascii="Calibri" w:eastAsia="Calibri" w:hAnsi="Calibri" w:cs="Calibri"/>
          <w:sz w:val="24"/>
          <w:szCs w:val="24"/>
        </w:rPr>
      </w:pPr>
      <w:r>
        <w:rPr>
          <w:rFonts w:ascii="Calibri" w:eastAsia="Calibri" w:hAnsi="Calibri" w:cs="Calibri"/>
          <w:sz w:val="24"/>
          <w:szCs w:val="24"/>
        </w:rPr>
        <w:t>The workers were subjected to background checks.  Because of this, there were no major criminal incidents involving the braceros.  The screeners also looked at the hands of the bracero candidates; the ideal worker was experienced and would have calloused h</w:t>
      </w:r>
      <w:r>
        <w:rPr>
          <w:rFonts w:ascii="Calibri" w:eastAsia="Calibri" w:hAnsi="Calibri" w:cs="Calibri"/>
          <w:sz w:val="24"/>
          <w:szCs w:val="24"/>
        </w:rPr>
        <w:t>ands from working in the fields.  Before reporting for work, the braceros were also stripped, disinfected and given a medical exam.</w:t>
      </w:r>
    </w:p>
    <w:p w:rsidR="00253718" w:rsidRDefault="00253718">
      <w:pPr>
        <w:spacing w:before="13" w:line="280" w:lineRule="exact"/>
        <w:rPr>
          <w:sz w:val="28"/>
          <w:szCs w:val="28"/>
        </w:rPr>
      </w:pPr>
    </w:p>
    <w:p w:rsidR="00253718" w:rsidRDefault="00345797">
      <w:pPr>
        <w:ind w:left="4601" w:right="3492"/>
        <w:rPr>
          <w:rFonts w:ascii="Calibri" w:eastAsia="Calibri" w:hAnsi="Calibri" w:cs="Calibri"/>
        </w:rPr>
      </w:pPr>
      <w:r>
        <w:pict>
          <v:shape id="_x0000_s1027" type="#_x0000_t75" style="position:absolute;left:0;text-align:left;margin-left:36pt;margin-top:.15pt;width:215.25pt;height:131.25pt;z-index:-251659776;mso-position-horizontal-relative:page">
            <v:imagedata r:id="rId9" o:title=""/>
            <w10:wrap anchorx="page"/>
          </v:shape>
        </w:pict>
      </w:r>
      <w:r>
        <w:rPr>
          <w:rFonts w:ascii="Calibri" w:eastAsia="Calibri" w:hAnsi="Calibri" w:cs="Calibri"/>
          <w:w w:val="99"/>
        </w:rPr>
        <w:t>Braceros</w:t>
      </w:r>
      <w:r>
        <w:rPr>
          <w:rFonts w:ascii="Calibri" w:eastAsia="Calibri" w:hAnsi="Calibri" w:cs="Calibri"/>
        </w:rPr>
        <w:t xml:space="preserve"> </w:t>
      </w:r>
      <w:r>
        <w:rPr>
          <w:rFonts w:ascii="Calibri" w:eastAsia="Calibri" w:hAnsi="Calibri" w:cs="Calibri"/>
          <w:w w:val="99"/>
        </w:rPr>
        <w:t>Getting</w:t>
      </w:r>
      <w:r>
        <w:rPr>
          <w:rFonts w:ascii="Calibri" w:eastAsia="Calibri" w:hAnsi="Calibri" w:cs="Calibri"/>
        </w:rPr>
        <w:t xml:space="preserve"> </w:t>
      </w:r>
      <w:r>
        <w:rPr>
          <w:rFonts w:ascii="Calibri" w:eastAsia="Calibri" w:hAnsi="Calibri" w:cs="Calibri"/>
          <w:w w:val="99"/>
        </w:rPr>
        <w:t>Fumigated Hidalgo</w:t>
      </w:r>
      <w:r>
        <w:rPr>
          <w:rFonts w:ascii="Calibri" w:eastAsia="Calibri" w:hAnsi="Calibri" w:cs="Calibri"/>
        </w:rPr>
        <w:t xml:space="preserve"> </w:t>
      </w:r>
      <w:r>
        <w:rPr>
          <w:rFonts w:ascii="Calibri" w:eastAsia="Calibri" w:hAnsi="Calibri" w:cs="Calibri"/>
          <w:w w:val="99"/>
        </w:rPr>
        <w:t>Processing</w:t>
      </w:r>
      <w:r>
        <w:rPr>
          <w:rFonts w:ascii="Calibri" w:eastAsia="Calibri" w:hAnsi="Calibri" w:cs="Calibri"/>
        </w:rPr>
        <w:t xml:space="preserve"> </w:t>
      </w:r>
      <w:r>
        <w:rPr>
          <w:rFonts w:ascii="Calibri" w:eastAsia="Calibri" w:hAnsi="Calibri" w:cs="Calibri"/>
          <w:w w:val="99"/>
        </w:rPr>
        <w:t>Center,</w:t>
      </w:r>
      <w:r>
        <w:rPr>
          <w:rFonts w:ascii="Calibri" w:eastAsia="Calibri" w:hAnsi="Calibri" w:cs="Calibri"/>
        </w:rPr>
        <w:t xml:space="preserve"> </w:t>
      </w:r>
      <w:r>
        <w:rPr>
          <w:rFonts w:ascii="Calibri" w:eastAsia="Calibri" w:hAnsi="Calibri" w:cs="Calibri"/>
          <w:w w:val="99"/>
        </w:rPr>
        <w:t>Texas Photograph</w:t>
      </w:r>
      <w:r>
        <w:rPr>
          <w:rFonts w:ascii="Calibri" w:eastAsia="Calibri" w:hAnsi="Calibri" w:cs="Calibri"/>
        </w:rPr>
        <w:t xml:space="preserve"> </w:t>
      </w:r>
      <w:r>
        <w:rPr>
          <w:rFonts w:ascii="Calibri" w:eastAsia="Calibri" w:hAnsi="Calibri" w:cs="Calibri"/>
          <w:w w:val="99"/>
        </w:rPr>
        <w:t>by</w:t>
      </w:r>
      <w:r>
        <w:rPr>
          <w:rFonts w:ascii="Calibri" w:eastAsia="Calibri" w:hAnsi="Calibri" w:cs="Calibri"/>
        </w:rPr>
        <w:t xml:space="preserve"> </w:t>
      </w:r>
      <w:r>
        <w:rPr>
          <w:rFonts w:ascii="Calibri" w:eastAsia="Calibri" w:hAnsi="Calibri" w:cs="Calibri"/>
          <w:w w:val="99"/>
        </w:rPr>
        <w:t>Leonard</w:t>
      </w:r>
      <w:r>
        <w:rPr>
          <w:rFonts w:ascii="Calibri" w:eastAsia="Calibri" w:hAnsi="Calibri" w:cs="Calibri"/>
        </w:rPr>
        <w:t xml:space="preserve"> </w:t>
      </w:r>
      <w:r>
        <w:rPr>
          <w:rFonts w:ascii="Calibri" w:eastAsia="Calibri" w:hAnsi="Calibri" w:cs="Calibri"/>
          <w:w w:val="99"/>
        </w:rPr>
        <w:t>Nadal</w:t>
      </w:r>
      <w:r>
        <w:rPr>
          <w:rFonts w:ascii="Calibri" w:eastAsia="Calibri" w:hAnsi="Calibri" w:cs="Calibri"/>
        </w:rPr>
        <w:t xml:space="preserve"> </w:t>
      </w:r>
      <w:r>
        <w:rPr>
          <w:rFonts w:ascii="Calibri" w:eastAsia="Calibri" w:hAnsi="Calibri" w:cs="Calibri"/>
          <w:w w:val="99"/>
        </w:rPr>
        <w:t>1956</w:t>
      </w:r>
    </w:p>
    <w:p w:rsidR="00253718" w:rsidRDefault="00345797">
      <w:pPr>
        <w:ind w:left="4601"/>
        <w:rPr>
          <w:rFonts w:ascii="Calibri" w:eastAsia="Calibri" w:hAnsi="Calibri" w:cs="Calibri"/>
        </w:rPr>
      </w:pPr>
      <w:r>
        <w:rPr>
          <w:rFonts w:ascii="Calibri" w:eastAsia="Calibri" w:hAnsi="Calibri" w:cs="Calibri"/>
          <w:w w:val="99"/>
        </w:rPr>
        <w:t>Collections.si.edu</w:t>
      </w:r>
      <w:r>
        <w:rPr>
          <w:rFonts w:ascii="Calibri" w:eastAsia="Calibri" w:hAnsi="Calibri" w:cs="Calibri"/>
        </w:rPr>
        <w:t xml:space="preserve"> </w:t>
      </w:r>
      <w:r>
        <w:rPr>
          <w:rFonts w:ascii="Calibri" w:eastAsia="Calibri" w:hAnsi="Calibri" w:cs="Calibri"/>
          <w:w w:val="99"/>
        </w:rPr>
        <w:t>November</w:t>
      </w:r>
      <w:r>
        <w:rPr>
          <w:rFonts w:ascii="Calibri" w:eastAsia="Calibri" w:hAnsi="Calibri" w:cs="Calibri"/>
        </w:rPr>
        <w:t xml:space="preserve"> </w:t>
      </w:r>
      <w:r>
        <w:rPr>
          <w:rFonts w:ascii="Calibri" w:eastAsia="Calibri" w:hAnsi="Calibri" w:cs="Calibri"/>
          <w:w w:val="99"/>
        </w:rPr>
        <w:t>21,</w:t>
      </w:r>
      <w:r>
        <w:rPr>
          <w:rFonts w:ascii="Calibri" w:eastAsia="Calibri" w:hAnsi="Calibri" w:cs="Calibri"/>
        </w:rPr>
        <w:t xml:space="preserve"> </w:t>
      </w:r>
      <w:r>
        <w:rPr>
          <w:rFonts w:ascii="Calibri" w:eastAsia="Calibri" w:hAnsi="Calibri" w:cs="Calibri"/>
          <w:w w:val="99"/>
        </w:rPr>
        <w:t>2013</w:t>
      </w:r>
    </w:p>
    <w:p w:rsidR="00253718" w:rsidRDefault="00253718">
      <w:pPr>
        <w:spacing w:before="3" w:line="140" w:lineRule="exact"/>
        <w:rPr>
          <w:sz w:val="14"/>
          <w:szCs w:val="14"/>
        </w:rPr>
      </w:pPr>
    </w:p>
    <w:p w:rsidR="00253718" w:rsidRDefault="00253718">
      <w:pPr>
        <w:spacing w:line="200" w:lineRule="exact"/>
      </w:pPr>
    </w:p>
    <w:p w:rsidR="00253718" w:rsidRDefault="00253718">
      <w:pPr>
        <w:spacing w:line="200" w:lineRule="exact"/>
      </w:pPr>
    </w:p>
    <w:p w:rsidR="00253718" w:rsidRDefault="00253718">
      <w:pPr>
        <w:spacing w:line="200" w:lineRule="exact"/>
      </w:pPr>
    </w:p>
    <w:p w:rsidR="00253718" w:rsidRDefault="00253718">
      <w:pPr>
        <w:spacing w:line="200" w:lineRule="exact"/>
      </w:pPr>
    </w:p>
    <w:p w:rsidR="00253718" w:rsidRDefault="00253718">
      <w:pPr>
        <w:spacing w:line="200" w:lineRule="exact"/>
      </w:pPr>
    </w:p>
    <w:p w:rsidR="00253718" w:rsidRDefault="00253718">
      <w:pPr>
        <w:spacing w:line="200" w:lineRule="exact"/>
      </w:pPr>
    </w:p>
    <w:p w:rsidR="00253718" w:rsidRDefault="00253718">
      <w:pPr>
        <w:spacing w:line="200" w:lineRule="exact"/>
      </w:pPr>
    </w:p>
    <w:p w:rsidR="00253718" w:rsidRDefault="00253718">
      <w:pPr>
        <w:spacing w:line="200" w:lineRule="exact"/>
      </w:pPr>
    </w:p>
    <w:p w:rsidR="00253718" w:rsidRDefault="00253718">
      <w:pPr>
        <w:spacing w:line="200" w:lineRule="exact"/>
      </w:pPr>
    </w:p>
    <w:p w:rsidR="00253718" w:rsidRDefault="00253718">
      <w:pPr>
        <w:spacing w:line="200" w:lineRule="exact"/>
      </w:pPr>
    </w:p>
    <w:p w:rsidR="00253718" w:rsidRDefault="00253718">
      <w:pPr>
        <w:spacing w:line="200" w:lineRule="exact"/>
      </w:pPr>
    </w:p>
    <w:p w:rsidR="00253718" w:rsidRDefault="00345797">
      <w:pPr>
        <w:spacing w:line="280" w:lineRule="exact"/>
        <w:ind w:left="100" w:right="102"/>
        <w:rPr>
          <w:rFonts w:ascii="Calibri" w:eastAsia="Calibri" w:hAnsi="Calibri" w:cs="Calibri"/>
          <w:sz w:val="24"/>
          <w:szCs w:val="24"/>
        </w:rPr>
        <w:sectPr w:rsidR="00253718">
          <w:pgSz w:w="12240" w:h="15840"/>
          <w:pgMar w:top="660" w:right="620" w:bottom="280" w:left="620" w:header="720" w:footer="720" w:gutter="0"/>
          <w:cols w:space="720"/>
        </w:sectPr>
      </w:pPr>
      <w:r>
        <w:rPr>
          <w:rFonts w:ascii="Calibri" w:eastAsia="Calibri" w:hAnsi="Calibri" w:cs="Calibri"/>
          <w:sz w:val="24"/>
          <w:szCs w:val="24"/>
        </w:rPr>
        <w:t>Once in the country, the workers had difficult work awaiting them.  The workers thinned sugar beets, picked cotton, tomatoes and other crops.  They were given short-handled hoes with which to do the work.  While it</w:t>
      </w:r>
      <w:r>
        <w:rPr>
          <w:rFonts w:ascii="Calibri" w:eastAsia="Calibri" w:hAnsi="Calibri" w:cs="Calibri"/>
          <w:sz w:val="24"/>
          <w:szCs w:val="24"/>
        </w:rPr>
        <w:t xml:space="preserve"> made the work extremely difficult for the men, the farm owners preferred the tool because they thought it made the men work more carefully and prevented damage to the crops.  Many men suffered damage to their backs from this method; an injury they would c</w:t>
      </w:r>
      <w:r>
        <w:rPr>
          <w:rFonts w:ascii="Calibri" w:eastAsia="Calibri" w:hAnsi="Calibri" w:cs="Calibri"/>
          <w:sz w:val="24"/>
          <w:szCs w:val="24"/>
        </w:rPr>
        <w:t>arry with them the rest of their lives.  Eventually, the short- handled hoe was banned due to the increased risk of injury.  Heatstroke and dehydration were also commonly suffered by the braceros.</w:t>
      </w:r>
    </w:p>
    <w:p w:rsidR="00253718" w:rsidRDefault="00253718">
      <w:pPr>
        <w:spacing w:before="3" w:line="160" w:lineRule="exact"/>
        <w:rPr>
          <w:sz w:val="17"/>
          <w:szCs w:val="17"/>
        </w:rPr>
      </w:pPr>
    </w:p>
    <w:p w:rsidR="00253718" w:rsidRDefault="00253718">
      <w:pPr>
        <w:spacing w:line="200" w:lineRule="exact"/>
      </w:pPr>
    </w:p>
    <w:p w:rsidR="00253718" w:rsidRDefault="00345797">
      <w:pPr>
        <w:spacing w:before="15"/>
        <w:ind w:left="4057" w:right="5387"/>
        <w:jc w:val="center"/>
        <w:rPr>
          <w:rFonts w:ascii="Calibri" w:eastAsia="Calibri" w:hAnsi="Calibri" w:cs="Calibri"/>
        </w:rPr>
      </w:pPr>
      <w:r>
        <w:pict>
          <v:shape id="_x0000_s1026" type="#_x0000_t75" style="position:absolute;left:0;text-align:left;margin-left:36pt;margin-top:36.3pt;width:190.5pt;height:148.5pt;z-index:-251657728;mso-position-horizontal-relative:page;mso-position-vertical-relative:page">
            <v:imagedata r:id="rId10" o:title=""/>
            <w10:wrap anchorx="page" anchory="page"/>
          </v:shape>
        </w:pict>
      </w:r>
      <w:r>
        <w:rPr>
          <w:rFonts w:ascii="Calibri" w:eastAsia="Calibri" w:hAnsi="Calibri" w:cs="Calibri"/>
          <w:w w:val="99"/>
        </w:rPr>
        <w:t>Working</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fields</w:t>
      </w:r>
    </w:p>
    <w:p w:rsidR="00253718" w:rsidRDefault="00345797">
      <w:pPr>
        <w:ind w:left="4057" w:right="6470"/>
        <w:jc w:val="center"/>
        <w:rPr>
          <w:rFonts w:ascii="Calibri" w:eastAsia="Calibri" w:hAnsi="Calibri" w:cs="Calibri"/>
        </w:rPr>
      </w:pPr>
      <w:r>
        <w:rPr>
          <w:rFonts w:ascii="Calibri" w:eastAsia="Calibri" w:hAnsi="Calibri" w:cs="Calibri"/>
          <w:w w:val="99"/>
        </w:rPr>
        <w:t>1956</w:t>
      </w:r>
    </w:p>
    <w:p w:rsidR="00253718" w:rsidRDefault="00345797">
      <w:pPr>
        <w:ind w:left="4054" w:right="4443"/>
        <w:jc w:val="center"/>
        <w:rPr>
          <w:rFonts w:ascii="Calibri" w:eastAsia="Calibri" w:hAnsi="Calibri" w:cs="Calibri"/>
        </w:rPr>
      </w:pPr>
      <w:r>
        <w:rPr>
          <w:rFonts w:ascii="Calibri" w:eastAsia="Calibri" w:hAnsi="Calibri" w:cs="Calibri"/>
          <w:w w:val="99"/>
        </w:rPr>
        <w:t>Photograph</w:t>
      </w:r>
      <w:r>
        <w:rPr>
          <w:rFonts w:ascii="Calibri" w:eastAsia="Calibri" w:hAnsi="Calibri" w:cs="Calibri"/>
        </w:rPr>
        <w:t xml:space="preserve"> </w:t>
      </w:r>
      <w:r>
        <w:rPr>
          <w:rFonts w:ascii="Calibri" w:eastAsia="Calibri" w:hAnsi="Calibri" w:cs="Calibri"/>
          <w:w w:val="99"/>
        </w:rPr>
        <w:t>by</w:t>
      </w:r>
      <w:r>
        <w:rPr>
          <w:rFonts w:ascii="Calibri" w:eastAsia="Calibri" w:hAnsi="Calibri" w:cs="Calibri"/>
        </w:rPr>
        <w:t xml:space="preserve"> </w:t>
      </w:r>
      <w:r>
        <w:rPr>
          <w:rFonts w:ascii="Calibri" w:eastAsia="Calibri" w:hAnsi="Calibri" w:cs="Calibri"/>
          <w:w w:val="99"/>
        </w:rPr>
        <w:t>Leonard</w:t>
      </w:r>
      <w:r>
        <w:rPr>
          <w:rFonts w:ascii="Calibri" w:eastAsia="Calibri" w:hAnsi="Calibri" w:cs="Calibri"/>
        </w:rPr>
        <w:t xml:space="preserve"> </w:t>
      </w:r>
      <w:proofErr w:type="spellStart"/>
      <w:r>
        <w:rPr>
          <w:rFonts w:ascii="Calibri" w:eastAsia="Calibri" w:hAnsi="Calibri" w:cs="Calibri"/>
          <w:w w:val="99"/>
        </w:rPr>
        <w:t>Nadel</w:t>
      </w:r>
      <w:proofErr w:type="spellEnd"/>
    </w:p>
    <w:p w:rsidR="00253718" w:rsidRDefault="00345797">
      <w:pPr>
        <w:spacing w:line="240" w:lineRule="exact"/>
        <w:ind w:left="4057" w:right="3800"/>
        <w:jc w:val="center"/>
        <w:rPr>
          <w:rFonts w:ascii="Calibri" w:eastAsia="Calibri" w:hAnsi="Calibri" w:cs="Calibri"/>
        </w:rPr>
      </w:pPr>
      <w:r>
        <w:rPr>
          <w:rFonts w:ascii="Calibri" w:eastAsia="Calibri" w:hAnsi="Calibri" w:cs="Calibri"/>
          <w:w w:val="99"/>
        </w:rPr>
        <w:t>Coll</w:t>
      </w:r>
      <w:r>
        <w:rPr>
          <w:rFonts w:ascii="Calibri" w:eastAsia="Calibri" w:hAnsi="Calibri" w:cs="Calibri"/>
          <w:w w:val="99"/>
        </w:rPr>
        <w:t>ections.si.edu</w:t>
      </w:r>
      <w:r>
        <w:rPr>
          <w:rFonts w:ascii="Calibri" w:eastAsia="Calibri" w:hAnsi="Calibri" w:cs="Calibri"/>
        </w:rPr>
        <w:t xml:space="preserve"> </w:t>
      </w:r>
      <w:r>
        <w:rPr>
          <w:rFonts w:ascii="Calibri" w:eastAsia="Calibri" w:hAnsi="Calibri" w:cs="Calibri"/>
          <w:w w:val="99"/>
        </w:rPr>
        <w:t>November</w:t>
      </w:r>
      <w:r>
        <w:rPr>
          <w:rFonts w:ascii="Calibri" w:eastAsia="Calibri" w:hAnsi="Calibri" w:cs="Calibri"/>
        </w:rPr>
        <w:t xml:space="preserve"> </w:t>
      </w:r>
      <w:r>
        <w:rPr>
          <w:rFonts w:ascii="Calibri" w:eastAsia="Calibri" w:hAnsi="Calibri" w:cs="Calibri"/>
          <w:w w:val="99"/>
        </w:rPr>
        <w:t>21,</w:t>
      </w:r>
      <w:r>
        <w:rPr>
          <w:rFonts w:ascii="Calibri" w:eastAsia="Calibri" w:hAnsi="Calibri" w:cs="Calibri"/>
        </w:rPr>
        <w:t xml:space="preserve"> </w:t>
      </w:r>
      <w:r>
        <w:rPr>
          <w:rFonts w:ascii="Calibri" w:eastAsia="Calibri" w:hAnsi="Calibri" w:cs="Calibri"/>
          <w:w w:val="99"/>
        </w:rPr>
        <w:t>2013</w:t>
      </w:r>
    </w:p>
    <w:p w:rsidR="00253718" w:rsidRDefault="00253718">
      <w:pPr>
        <w:spacing w:line="200" w:lineRule="exact"/>
      </w:pPr>
    </w:p>
    <w:p w:rsidR="00253718" w:rsidRDefault="00253718">
      <w:pPr>
        <w:spacing w:line="200" w:lineRule="exact"/>
      </w:pPr>
    </w:p>
    <w:p w:rsidR="00253718" w:rsidRDefault="00253718">
      <w:pPr>
        <w:spacing w:line="200" w:lineRule="exact"/>
      </w:pPr>
    </w:p>
    <w:p w:rsidR="00253718" w:rsidRDefault="00253718">
      <w:pPr>
        <w:spacing w:line="200" w:lineRule="exact"/>
      </w:pPr>
    </w:p>
    <w:p w:rsidR="00253718" w:rsidRDefault="00253718">
      <w:pPr>
        <w:spacing w:line="200" w:lineRule="exact"/>
      </w:pPr>
    </w:p>
    <w:p w:rsidR="00253718" w:rsidRDefault="00253718">
      <w:pPr>
        <w:spacing w:line="200" w:lineRule="exact"/>
      </w:pPr>
    </w:p>
    <w:p w:rsidR="00253718" w:rsidRDefault="00253718">
      <w:pPr>
        <w:spacing w:line="200" w:lineRule="exact"/>
      </w:pPr>
    </w:p>
    <w:p w:rsidR="00253718" w:rsidRDefault="00253718">
      <w:pPr>
        <w:spacing w:line="200" w:lineRule="exact"/>
      </w:pPr>
    </w:p>
    <w:p w:rsidR="00253718" w:rsidRDefault="00253718">
      <w:pPr>
        <w:spacing w:line="200" w:lineRule="exact"/>
      </w:pPr>
    </w:p>
    <w:p w:rsidR="00253718" w:rsidRDefault="00253718">
      <w:pPr>
        <w:spacing w:before="3" w:line="240" w:lineRule="exact"/>
        <w:rPr>
          <w:sz w:val="24"/>
          <w:szCs w:val="24"/>
        </w:rPr>
      </w:pPr>
    </w:p>
    <w:p w:rsidR="00253718" w:rsidRDefault="00345797">
      <w:pPr>
        <w:spacing w:before="7"/>
        <w:ind w:left="100" w:right="61"/>
        <w:rPr>
          <w:rFonts w:ascii="Calibri" w:eastAsia="Calibri" w:hAnsi="Calibri" w:cs="Calibri"/>
          <w:sz w:val="24"/>
          <w:szCs w:val="24"/>
        </w:rPr>
      </w:pPr>
      <w:r>
        <w:rPr>
          <w:rFonts w:ascii="Calibri" w:eastAsia="Calibri" w:hAnsi="Calibri" w:cs="Calibri"/>
          <w:sz w:val="24"/>
          <w:szCs w:val="24"/>
        </w:rPr>
        <w:t>The Department of Labor oversaw the program and mandated that employers pay minimum wage to the workers.  Much of the money earned was sent back to Mexico to their families.  The American bosses withheld</w:t>
      </w:r>
    </w:p>
    <w:p w:rsidR="00253718" w:rsidRDefault="00345797">
      <w:pPr>
        <w:spacing w:line="280" w:lineRule="exact"/>
        <w:ind w:left="100"/>
        <w:rPr>
          <w:rFonts w:ascii="Calibri" w:eastAsia="Calibri" w:hAnsi="Calibri" w:cs="Calibri"/>
          <w:sz w:val="24"/>
          <w:szCs w:val="24"/>
        </w:rPr>
      </w:pPr>
      <w:r>
        <w:rPr>
          <w:rFonts w:ascii="Calibri" w:eastAsia="Calibri" w:hAnsi="Calibri" w:cs="Calibri"/>
          <w:sz w:val="24"/>
          <w:szCs w:val="24"/>
        </w:rPr>
        <w:t>10% of the pay earned by the men; it was to be paid to them upon their return to Mexico.  Most of them</w:t>
      </w:r>
    </w:p>
    <w:p w:rsidR="00253718" w:rsidRDefault="00345797">
      <w:pPr>
        <w:ind w:left="100"/>
        <w:rPr>
          <w:rFonts w:ascii="Calibri" w:eastAsia="Calibri" w:hAnsi="Calibri" w:cs="Calibri"/>
          <w:sz w:val="24"/>
          <w:szCs w:val="24"/>
        </w:rPr>
      </w:pPr>
      <w:proofErr w:type="gramStart"/>
      <w:r>
        <w:rPr>
          <w:rFonts w:ascii="Calibri" w:eastAsia="Calibri" w:hAnsi="Calibri" w:cs="Calibri"/>
          <w:sz w:val="24"/>
          <w:szCs w:val="24"/>
        </w:rPr>
        <w:t>never</w:t>
      </w:r>
      <w:proofErr w:type="gramEnd"/>
      <w:r>
        <w:rPr>
          <w:rFonts w:ascii="Calibri" w:eastAsia="Calibri" w:hAnsi="Calibri" w:cs="Calibri"/>
          <w:sz w:val="24"/>
          <w:szCs w:val="24"/>
        </w:rPr>
        <w:t xml:space="preserve"> saw this money; millions of dollars were kept from the workers.  This program lasted for 22 years, from</w:t>
      </w:r>
    </w:p>
    <w:p w:rsidR="00253718" w:rsidRDefault="00345797">
      <w:pPr>
        <w:ind w:left="100"/>
        <w:rPr>
          <w:rFonts w:ascii="Calibri" w:eastAsia="Calibri" w:hAnsi="Calibri" w:cs="Calibri"/>
          <w:sz w:val="24"/>
          <w:szCs w:val="24"/>
        </w:rPr>
      </w:pPr>
      <w:r>
        <w:rPr>
          <w:rFonts w:ascii="Calibri" w:eastAsia="Calibri" w:hAnsi="Calibri" w:cs="Calibri"/>
          <w:sz w:val="24"/>
          <w:szCs w:val="24"/>
        </w:rPr>
        <w:t>1942-1964</w:t>
      </w:r>
      <w:proofErr w:type="gramStart"/>
      <w:r>
        <w:rPr>
          <w:rFonts w:ascii="Calibri" w:eastAsia="Calibri" w:hAnsi="Calibri" w:cs="Calibri"/>
          <w:sz w:val="24"/>
          <w:szCs w:val="24"/>
        </w:rPr>
        <w:t>.  During</w:t>
      </w:r>
      <w:proofErr w:type="gramEnd"/>
      <w:r>
        <w:rPr>
          <w:rFonts w:ascii="Calibri" w:eastAsia="Calibri" w:hAnsi="Calibri" w:cs="Calibri"/>
          <w:sz w:val="24"/>
          <w:szCs w:val="24"/>
        </w:rPr>
        <w:t xml:space="preserve"> this time, more than 2 m</w:t>
      </w:r>
      <w:r>
        <w:rPr>
          <w:rFonts w:ascii="Calibri" w:eastAsia="Calibri" w:hAnsi="Calibri" w:cs="Calibri"/>
          <w:sz w:val="24"/>
          <w:szCs w:val="24"/>
        </w:rPr>
        <w:t>illion workers came to the U.S.</w:t>
      </w:r>
    </w:p>
    <w:p w:rsidR="00253718" w:rsidRDefault="00253718">
      <w:pPr>
        <w:spacing w:before="13" w:line="280" w:lineRule="exact"/>
        <w:rPr>
          <w:sz w:val="28"/>
          <w:szCs w:val="28"/>
        </w:rPr>
      </w:pPr>
    </w:p>
    <w:p w:rsidR="00253718" w:rsidRDefault="00345797">
      <w:pPr>
        <w:ind w:left="100" w:right="115"/>
        <w:rPr>
          <w:rFonts w:ascii="Calibri" w:eastAsia="Calibri" w:hAnsi="Calibri" w:cs="Calibri"/>
          <w:sz w:val="24"/>
          <w:szCs w:val="24"/>
        </w:rPr>
      </w:pPr>
      <w:r>
        <w:rPr>
          <w:rFonts w:ascii="Calibri" w:eastAsia="Calibri" w:hAnsi="Calibri" w:cs="Calibri"/>
          <w:sz w:val="24"/>
          <w:szCs w:val="24"/>
        </w:rPr>
        <w:t>During this time, conditions in Mexico continued to deteriorate and many Mexicans risked crossing the border without the proper documents in order to find work to support their families.  These “illegal” workers destroyed t</w:t>
      </w:r>
      <w:r>
        <w:rPr>
          <w:rFonts w:ascii="Calibri" w:eastAsia="Calibri" w:hAnsi="Calibri" w:cs="Calibri"/>
          <w:sz w:val="24"/>
          <w:szCs w:val="24"/>
        </w:rPr>
        <w:t>he practicality of the bracero program, causing it to come to an end.  Once the program ended, many of the men returned to Mexico, but many also stayed and became legal residents of the United States.</w:t>
      </w:r>
    </w:p>
    <w:p w:rsidR="00253718" w:rsidRDefault="00253718">
      <w:pPr>
        <w:spacing w:before="13" w:line="280" w:lineRule="exact"/>
        <w:rPr>
          <w:sz w:val="28"/>
          <w:szCs w:val="28"/>
        </w:rPr>
      </w:pPr>
    </w:p>
    <w:p w:rsidR="00253718" w:rsidRDefault="00345797">
      <w:pPr>
        <w:ind w:left="100" w:right="221"/>
        <w:rPr>
          <w:rFonts w:ascii="Calibri" w:eastAsia="Calibri" w:hAnsi="Calibri" w:cs="Calibri"/>
          <w:sz w:val="24"/>
          <w:szCs w:val="24"/>
        </w:rPr>
      </w:pPr>
      <w:r>
        <w:rPr>
          <w:rFonts w:ascii="Calibri" w:eastAsia="Calibri" w:hAnsi="Calibri" w:cs="Calibri"/>
          <w:sz w:val="24"/>
          <w:szCs w:val="24"/>
        </w:rPr>
        <w:t>In 2013, author Tim Z. Hernandez finished a mission he</w:t>
      </w:r>
      <w:r>
        <w:rPr>
          <w:rFonts w:ascii="Calibri" w:eastAsia="Calibri" w:hAnsi="Calibri" w:cs="Calibri"/>
          <w:sz w:val="24"/>
          <w:szCs w:val="24"/>
        </w:rPr>
        <w:t xml:space="preserve"> had started three years earlier:  to identify the names of the passengers that died near Los Gatos Canyon.  After 65 years, the victims of the plane crash were formally named and recognized.</w:t>
      </w:r>
    </w:p>
    <w:p w:rsidR="00253718" w:rsidRDefault="00253718">
      <w:pPr>
        <w:spacing w:before="8" w:line="180" w:lineRule="exact"/>
        <w:rPr>
          <w:sz w:val="18"/>
          <w:szCs w:val="18"/>
        </w:rPr>
      </w:pPr>
    </w:p>
    <w:p w:rsidR="00253718" w:rsidRDefault="00253718">
      <w:pPr>
        <w:spacing w:line="200" w:lineRule="exact"/>
      </w:pPr>
    </w:p>
    <w:p w:rsidR="00253718" w:rsidRDefault="00253718">
      <w:pPr>
        <w:spacing w:line="200" w:lineRule="exact"/>
      </w:pPr>
    </w:p>
    <w:p w:rsidR="00253718" w:rsidRDefault="00345797">
      <w:pPr>
        <w:ind w:left="100"/>
        <w:rPr>
          <w:rFonts w:ascii="Calibri" w:eastAsia="Calibri" w:hAnsi="Calibri" w:cs="Calibri"/>
          <w:sz w:val="24"/>
          <w:szCs w:val="24"/>
        </w:rPr>
      </w:pPr>
      <w:r>
        <w:rPr>
          <w:rFonts w:ascii="Calibri" w:eastAsia="Calibri" w:hAnsi="Calibri" w:cs="Calibri"/>
          <w:sz w:val="24"/>
          <w:szCs w:val="24"/>
        </w:rPr>
        <w:t>Information adapted from:</w:t>
      </w:r>
    </w:p>
    <w:p w:rsidR="00253718" w:rsidRDefault="00345797">
      <w:pPr>
        <w:ind w:left="100"/>
        <w:rPr>
          <w:rFonts w:ascii="Calibri" w:eastAsia="Calibri" w:hAnsi="Calibri" w:cs="Calibri"/>
          <w:sz w:val="24"/>
          <w:szCs w:val="24"/>
        </w:rPr>
      </w:pPr>
      <w:r>
        <w:rPr>
          <w:rFonts w:ascii="Calibri" w:eastAsia="Calibri" w:hAnsi="Calibri" w:cs="Calibri"/>
          <w:i/>
          <w:sz w:val="24"/>
          <w:szCs w:val="24"/>
        </w:rPr>
        <w:t>Los Braceros:  Strong Arms to Aid t</w:t>
      </w:r>
      <w:r>
        <w:rPr>
          <w:rFonts w:ascii="Calibri" w:eastAsia="Calibri" w:hAnsi="Calibri" w:cs="Calibri"/>
          <w:i/>
          <w:sz w:val="24"/>
          <w:szCs w:val="24"/>
        </w:rPr>
        <w:t xml:space="preserve">he U.S.A.  </w:t>
      </w:r>
      <w:r>
        <w:rPr>
          <w:rFonts w:ascii="Calibri" w:eastAsia="Calibri" w:hAnsi="Calibri" w:cs="Calibri"/>
          <w:sz w:val="24"/>
          <w:szCs w:val="24"/>
        </w:rPr>
        <w:t>KVIE Public Television Video kvie.org</w:t>
      </w:r>
    </w:p>
    <w:p w:rsidR="00253718" w:rsidRDefault="00345797">
      <w:pPr>
        <w:ind w:left="100" w:right="549" w:firstLine="55"/>
        <w:rPr>
          <w:rFonts w:ascii="Calibri" w:eastAsia="Calibri" w:hAnsi="Calibri" w:cs="Calibri"/>
          <w:sz w:val="24"/>
          <w:szCs w:val="24"/>
        </w:rPr>
      </w:pPr>
      <w:r>
        <w:rPr>
          <w:rFonts w:ascii="Calibri" w:eastAsia="Calibri" w:hAnsi="Calibri" w:cs="Calibri"/>
          <w:sz w:val="24"/>
          <w:szCs w:val="24"/>
        </w:rPr>
        <w:t xml:space="preserve">Martin, Philip (2006-07-03). "The Bracero Program: Was It a Failure?" History News Network, 3 July 2006. Retrieved from </w:t>
      </w:r>
      <w:r>
        <w:rPr>
          <w:rFonts w:ascii="Calibri" w:eastAsia="Calibri" w:hAnsi="Calibri" w:cs="Calibri"/>
          <w:color w:val="663366"/>
          <w:sz w:val="24"/>
          <w:szCs w:val="24"/>
        </w:rPr>
        <w:t>http://hnn.us/articles/27336.html</w:t>
      </w:r>
    </w:p>
    <w:p w:rsidR="00253718" w:rsidRDefault="00253718">
      <w:pPr>
        <w:spacing w:before="13" w:line="280" w:lineRule="exact"/>
        <w:rPr>
          <w:sz w:val="28"/>
          <w:szCs w:val="28"/>
        </w:rPr>
      </w:pPr>
    </w:p>
    <w:p w:rsidR="00253718" w:rsidRDefault="00345797">
      <w:pPr>
        <w:ind w:left="206"/>
        <w:rPr>
          <w:rFonts w:ascii="Calibri" w:eastAsia="Calibri" w:hAnsi="Calibri" w:cs="Calibri"/>
          <w:sz w:val="24"/>
          <w:szCs w:val="24"/>
        </w:rPr>
      </w:pPr>
      <w:r>
        <w:rPr>
          <w:rFonts w:ascii="Calibri" w:eastAsia="Calibri" w:hAnsi="Calibri" w:cs="Calibri"/>
          <w:sz w:val="24"/>
          <w:szCs w:val="24"/>
        </w:rPr>
        <w:t xml:space="preserve">1.   What inspired Guthrie to write </w:t>
      </w:r>
      <w:r>
        <w:rPr>
          <w:rFonts w:ascii="Calibri" w:eastAsia="Calibri" w:hAnsi="Calibri" w:cs="Calibri"/>
          <w:i/>
          <w:sz w:val="24"/>
          <w:szCs w:val="24"/>
        </w:rPr>
        <w:t>Plane Wreck at Los Gatos</w:t>
      </w:r>
      <w:r>
        <w:rPr>
          <w:rFonts w:ascii="Calibri" w:eastAsia="Calibri" w:hAnsi="Calibri" w:cs="Calibri"/>
          <w:sz w:val="24"/>
          <w:szCs w:val="24"/>
        </w:rPr>
        <w:t>?</w:t>
      </w:r>
    </w:p>
    <w:p w:rsidR="00253718" w:rsidRDefault="00253718">
      <w:pPr>
        <w:spacing w:before="5" w:line="180" w:lineRule="exact"/>
        <w:rPr>
          <w:sz w:val="18"/>
          <w:szCs w:val="18"/>
        </w:rPr>
      </w:pPr>
    </w:p>
    <w:p w:rsidR="00253718" w:rsidRDefault="00253718">
      <w:pPr>
        <w:spacing w:line="200" w:lineRule="exact"/>
      </w:pPr>
    </w:p>
    <w:p w:rsidR="00253718" w:rsidRDefault="00253718">
      <w:pPr>
        <w:spacing w:line="200" w:lineRule="exact"/>
      </w:pPr>
    </w:p>
    <w:p w:rsidR="00253718" w:rsidRDefault="00345797">
      <w:pPr>
        <w:ind w:left="206"/>
        <w:rPr>
          <w:rFonts w:ascii="Calibri" w:eastAsia="Calibri" w:hAnsi="Calibri" w:cs="Calibri"/>
          <w:sz w:val="24"/>
          <w:szCs w:val="24"/>
        </w:rPr>
      </w:pPr>
      <w:r>
        <w:rPr>
          <w:rFonts w:ascii="Calibri" w:eastAsia="Calibri" w:hAnsi="Calibri" w:cs="Calibri"/>
          <w:sz w:val="24"/>
          <w:szCs w:val="24"/>
        </w:rPr>
        <w:t xml:space="preserve">2.   Why were the migrant workers referred to as </w:t>
      </w:r>
      <w:r>
        <w:rPr>
          <w:rFonts w:ascii="Calibri" w:eastAsia="Calibri" w:hAnsi="Calibri" w:cs="Calibri"/>
          <w:i/>
          <w:sz w:val="24"/>
          <w:szCs w:val="24"/>
        </w:rPr>
        <w:t>braceros</w:t>
      </w:r>
      <w:r>
        <w:rPr>
          <w:rFonts w:ascii="Calibri" w:eastAsia="Calibri" w:hAnsi="Calibri" w:cs="Calibri"/>
          <w:sz w:val="24"/>
          <w:szCs w:val="24"/>
        </w:rPr>
        <w:t>?</w:t>
      </w:r>
    </w:p>
    <w:p w:rsidR="00253718" w:rsidRDefault="00253718">
      <w:pPr>
        <w:spacing w:before="8" w:line="120" w:lineRule="exact"/>
        <w:rPr>
          <w:sz w:val="13"/>
          <w:szCs w:val="13"/>
        </w:rPr>
      </w:pPr>
    </w:p>
    <w:p w:rsidR="00253718" w:rsidRDefault="00253718">
      <w:pPr>
        <w:spacing w:line="200" w:lineRule="exact"/>
      </w:pPr>
    </w:p>
    <w:p w:rsidR="00253718" w:rsidRDefault="00253718">
      <w:pPr>
        <w:spacing w:line="200" w:lineRule="exact"/>
      </w:pPr>
    </w:p>
    <w:p w:rsidR="00253718" w:rsidRDefault="00345797">
      <w:pPr>
        <w:ind w:left="206"/>
        <w:rPr>
          <w:rFonts w:ascii="Calibri" w:eastAsia="Calibri" w:hAnsi="Calibri" w:cs="Calibri"/>
          <w:sz w:val="24"/>
          <w:szCs w:val="24"/>
        </w:rPr>
      </w:pPr>
      <w:r>
        <w:rPr>
          <w:rFonts w:ascii="Calibri" w:eastAsia="Calibri" w:hAnsi="Calibri" w:cs="Calibri"/>
          <w:sz w:val="24"/>
          <w:szCs w:val="24"/>
        </w:rPr>
        <w:t>3.   Why would the hands of an ideal worker be calloused?</w:t>
      </w:r>
    </w:p>
    <w:p w:rsidR="00253718" w:rsidRDefault="00253718">
      <w:pPr>
        <w:spacing w:before="7" w:line="120" w:lineRule="exact"/>
        <w:rPr>
          <w:sz w:val="13"/>
          <w:szCs w:val="13"/>
        </w:rPr>
      </w:pPr>
    </w:p>
    <w:p w:rsidR="00253718" w:rsidRDefault="00253718">
      <w:pPr>
        <w:spacing w:line="200" w:lineRule="exact"/>
      </w:pPr>
    </w:p>
    <w:p w:rsidR="00253718" w:rsidRDefault="00253718">
      <w:pPr>
        <w:spacing w:line="200" w:lineRule="exact"/>
      </w:pPr>
    </w:p>
    <w:p w:rsidR="00253718" w:rsidRDefault="00345797">
      <w:pPr>
        <w:ind w:left="206"/>
        <w:rPr>
          <w:rFonts w:ascii="Calibri" w:eastAsia="Calibri" w:hAnsi="Calibri" w:cs="Calibri"/>
          <w:sz w:val="24"/>
          <w:szCs w:val="24"/>
        </w:rPr>
      </w:pPr>
      <w:r>
        <w:rPr>
          <w:rFonts w:ascii="Calibri" w:eastAsia="Calibri" w:hAnsi="Calibri" w:cs="Calibri"/>
          <w:sz w:val="24"/>
          <w:szCs w:val="24"/>
        </w:rPr>
        <w:t>4.   Who do you think benefitted the from the Bracero program and why?</w:t>
      </w:r>
    </w:p>
    <w:p w:rsidR="00253718" w:rsidRDefault="00253718">
      <w:pPr>
        <w:spacing w:before="7" w:line="120" w:lineRule="exact"/>
        <w:rPr>
          <w:sz w:val="13"/>
          <w:szCs w:val="13"/>
        </w:rPr>
      </w:pPr>
    </w:p>
    <w:p w:rsidR="00253718" w:rsidRDefault="00253718">
      <w:pPr>
        <w:spacing w:line="200" w:lineRule="exact"/>
      </w:pPr>
    </w:p>
    <w:p w:rsidR="00253718" w:rsidRDefault="00253718">
      <w:pPr>
        <w:spacing w:line="200" w:lineRule="exact"/>
      </w:pPr>
    </w:p>
    <w:p w:rsidR="00253718" w:rsidRDefault="00345797">
      <w:pPr>
        <w:spacing w:line="280" w:lineRule="exact"/>
        <w:ind w:left="566" w:right="497" w:hanging="360"/>
        <w:rPr>
          <w:rFonts w:ascii="Calibri" w:eastAsia="Calibri" w:hAnsi="Calibri" w:cs="Calibri"/>
          <w:sz w:val="24"/>
          <w:szCs w:val="24"/>
        </w:rPr>
      </w:pPr>
      <w:r>
        <w:rPr>
          <w:rFonts w:ascii="Calibri" w:eastAsia="Calibri" w:hAnsi="Calibri" w:cs="Calibri"/>
          <w:sz w:val="24"/>
          <w:szCs w:val="24"/>
        </w:rPr>
        <w:t xml:space="preserve">5.   Woody wrote </w:t>
      </w:r>
      <w:r>
        <w:rPr>
          <w:rFonts w:ascii="Calibri" w:eastAsia="Calibri" w:hAnsi="Calibri" w:cs="Calibri"/>
          <w:i/>
          <w:sz w:val="24"/>
          <w:szCs w:val="24"/>
        </w:rPr>
        <w:t>Plane Wreck a</w:t>
      </w:r>
      <w:r>
        <w:rPr>
          <w:rFonts w:ascii="Calibri" w:eastAsia="Calibri" w:hAnsi="Calibri" w:cs="Calibri"/>
          <w:i/>
          <w:sz w:val="24"/>
          <w:szCs w:val="24"/>
        </w:rPr>
        <w:t xml:space="preserve">t Los Gatos </w:t>
      </w:r>
      <w:r>
        <w:rPr>
          <w:rFonts w:ascii="Calibri" w:eastAsia="Calibri" w:hAnsi="Calibri" w:cs="Calibri"/>
          <w:sz w:val="24"/>
          <w:szCs w:val="24"/>
        </w:rPr>
        <w:t>to bring attention to what he perceived as an injustice.  What injustices do you see today?</w:t>
      </w:r>
    </w:p>
    <w:p w:rsidR="00253718" w:rsidRDefault="00253718">
      <w:pPr>
        <w:spacing w:before="7" w:line="120" w:lineRule="exact"/>
        <w:rPr>
          <w:sz w:val="13"/>
          <w:szCs w:val="13"/>
        </w:rPr>
      </w:pPr>
    </w:p>
    <w:p w:rsidR="00253718" w:rsidRDefault="00253718">
      <w:pPr>
        <w:spacing w:line="200" w:lineRule="exact"/>
      </w:pPr>
    </w:p>
    <w:p w:rsidR="00253718" w:rsidRDefault="00253718">
      <w:pPr>
        <w:spacing w:line="200" w:lineRule="exact"/>
      </w:pPr>
    </w:p>
    <w:p w:rsidR="00253718" w:rsidRDefault="00345797">
      <w:pPr>
        <w:ind w:left="206"/>
        <w:rPr>
          <w:rFonts w:ascii="Calibri" w:eastAsia="Calibri" w:hAnsi="Calibri" w:cs="Calibri"/>
          <w:sz w:val="24"/>
          <w:szCs w:val="24"/>
        </w:rPr>
        <w:sectPr w:rsidR="00253718">
          <w:pgSz w:w="12240" w:h="15840"/>
          <w:pgMar w:top="620" w:right="620" w:bottom="280" w:left="620" w:header="720" w:footer="720" w:gutter="0"/>
          <w:cols w:space="720"/>
        </w:sectPr>
      </w:pPr>
      <w:r>
        <w:rPr>
          <w:rFonts w:ascii="Calibri" w:eastAsia="Calibri" w:hAnsi="Calibri" w:cs="Calibri"/>
          <w:sz w:val="24"/>
          <w:szCs w:val="24"/>
        </w:rPr>
        <w:t>6.   Write a poem to protest that injustice.</w:t>
      </w:r>
    </w:p>
    <w:p w:rsidR="00253718" w:rsidRDefault="00345797">
      <w:pPr>
        <w:spacing w:before="48"/>
        <w:ind w:left="3127" w:right="3127"/>
        <w:jc w:val="center"/>
        <w:rPr>
          <w:rFonts w:ascii="Calibri" w:eastAsia="Calibri" w:hAnsi="Calibri" w:cs="Calibri"/>
          <w:sz w:val="24"/>
          <w:szCs w:val="24"/>
        </w:rPr>
      </w:pPr>
      <w:r>
        <w:rPr>
          <w:rFonts w:ascii="Calibri" w:eastAsia="Calibri" w:hAnsi="Calibri" w:cs="Calibri"/>
          <w:color w:val="333333"/>
          <w:sz w:val="24"/>
          <w:szCs w:val="24"/>
        </w:rPr>
        <w:lastRenderedPageBreak/>
        <w:t>Plane Wreck at Los Gatos</w:t>
      </w:r>
    </w:p>
    <w:p w:rsidR="00253718" w:rsidRDefault="00345797">
      <w:pPr>
        <w:spacing w:line="260" w:lineRule="exact"/>
        <w:ind w:left="3133" w:right="3135"/>
        <w:jc w:val="center"/>
        <w:rPr>
          <w:rFonts w:ascii="Calibri" w:eastAsia="Calibri" w:hAnsi="Calibri" w:cs="Calibri"/>
          <w:sz w:val="22"/>
          <w:szCs w:val="22"/>
        </w:rPr>
      </w:pPr>
      <w:r>
        <w:rPr>
          <w:rFonts w:ascii="Calibri" w:eastAsia="Calibri" w:hAnsi="Calibri" w:cs="Calibri"/>
          <w:sz w:val="22"/>
          <w:szCs w:val="22"/>
        </w:rPr>
        <w:t>(</w:t>
      </w:r>
      <w:proofErr w:type="gramStart"/>
      <w:r>
        <w:rPr>
          <w:rFonts w:ascii="Calibri" w:eastAsia="Calibri" w:hAnsi="Calibri" w:cs="Calibri"/>
          <w:sz w:val="22"/>
          <w:szCs w:val="22"/>
        </w:rPr>
        <w:t>also</w:t>
      </w:r>
      <w:proofErr w:type="gramEnd"/>
      <w:r>
        <w:rPr>
          <w:rFonts w:ascii="Calibri" w:eastAsia="Calibri" w:hAnsi="Calibri" w:cs="Calibri"/>
          <w:sz w:val="22"/>
          <w:szCs w:val="22"/>
        </w:rPr>
        <w:t xml:space="preserve"> known as "Deportee")</w:t>
      </w:r>
    </w:p>
    <w:p w:rsidR="00253718" w:rsidRDefault="00345797">
      <w:pPr>
        <w:spacing w:before="3"/>
        <w:ind w:left="1811" w:right="1816"/>
        <w:jc w:val="center"/>
        <w:rPr>
          <w:rFonts w:ascii="Calibri" w:eastAsia="Calibri" w:hAnsi="Calibri" w:cs="Calibri"/>
          <w:sz w:val="24"/>
          <w:szCs w:val="24"/>
        </w:rPr>
      </w:pPr>
      <w:r>
        <w:rPr>
          <w:rFonts w:ascii="Calibri" w:eastAsia="Calibri" w:hAnsi="Calibri" w:cs="Calibri"/>
          <w:color w:val="333333"/>
          <w:sz w:val="24"/>
          <w:szCs w:val="24"/>
        </w:rPr>
        <w:t>Words by Woody Guthrie, Music by Martin Hoffman</w:t>
      </w:r>
    </w:p>
    <w:p w:rsidR="00253718" w:rsidRDefault="00253718">
      <w:pPr>
        <w:spacing w:before="6" w:line="100" w:lineRule="exact"/>
        <w:rPr>
          <w:sz w:val="10"/>
          <w:szCs w:val="10"/>
        </w:rPr>
      </w:pPr>
    </w:p>
    <w:p w:rsidR="00253718" w:rsidRDefault="00253718">
      <w:pPr>
        <w:spacing w:line="200" w:lineRule="exact"/>
      </w:pPr>
    </w:p>
    <w:p w:rsidR="00253718" w:rsidRDefault="00253718">
      <w:pPr>
        <w:spacing w:line="200" w:lineRule="exact"/>
      </w:pPr>
    </w:p>
    <w:p w:rsidR="00253718" w:rsidRDefault="00345797">
      <w:pPr>
        <w:spacing w:line="276" w:lineRule="auto"/>
        <w:ind w:left="2170" w:right="2170"/>
        <w:jc w:val="center"/>
        <w:rPr>
          <w:rFonts w:ascii="Calibri" w:eastAsia="Calibri" w:hAnsi="Calibri" w:cs="Calibri"/>
          <w:sz w:val="22"/>
          <w:szCs w:val="22"/>
        </w:rPr>
      </w:pPr>
      <w:r>
        <w:rPr>
          <w:rFonts w:ascii="Calibri" w:eastAsia="Calibri" w:hAnsi="Calibri" w:cs="Calibri"/>
          <w:sz w:val="22"/>
          <w:szCs w:val="22"/>
        </w:rPr>
        <w:t xml:space="preserve">The crops are all in and the peaches are </w:t>
      </w:r>
      <w:proofErr w:type="spellStart"/>
      <w:r>
        <w:rPr>
          <w:rFonts w:ascii="Calibri" w:eastAsia="Calibri" w:hAnsi="Calibri" w:cs="Calibri"/>
          <w:sz w:val="22"/>
          <w:szCs w:val="22"/>
        </w:rPr>
        <w:t>rott'ning</w:t>
      </w:r>
      <w:proofErr w:type="spellEnd"/>
      <w:r>
        <w:rPr>
          <w:rFonts w:ascii="Calibri" w:eastAsia="Calibri" w:hAnsi="Calibri" w:cs="Calibri"/>
          <w:sz w:val="22"/>
          <w:szCs w:val="22"/>
        </w:rPr>
        <w:t xml:space="preserve">, </w:t>
      </w:r>
      <w:proofErr w:type="gramStart"/>
      <w:r>
        <w:rPr>
          <w:rFonts w:ascii="Calibri" w:eastAsia="Calibri" w:hAnsi="Calibri" w:cs="Calibri"/>
          <w:sz w:val="22"/>
          <w:szCs w:val="22"/>
        </w:rPr>
        <w:t>The</w:t>
      </w:r>
      <w:proofErr w:type="gramEnd"/>
      <w:r>
        <w:rPr>
          <w:rFonts w:ascii="Calibri" w:eastAsia="Calibri" w:hAnsi="Calibri" w:cs="Calibri"/>
          <w:sz w:val="22"/>
          <w:szCs w:val="22"/>
        </w:rPr>
        <w:t xml:space="preserve"> oranges piled in their creosote dumps; They're flying '</w:t>
      </w:r>
      <w:proofErr w:type="spellStart"/>
      <w:r>
        <w:rPr>
          <w:rFonts w:ascii="Calibri" w:eastAsia="Calibri" w:hAnsi="Calibri" w:cs="Calibri"/>
          <w:sz w:val="22"/>
          <w:szCs w:val="22"/>
        </w:rPr>
        <w:t>em</w:t>
      </w:r>
      <w:proofErr w:type="spellEnd"/>
      <w:r>
        <w:rPr>
          <w:rFonts w:ascii="Calibri" w:eastAsia="Calibri" w:hAnsi="Calibri" w:cs="Calibri"/>
          <w:sz w:val="22"/>
          <w:szCs w:val="22"/>
        </w:rPr>
        <w:t xml:space="preserve"> back to the Mexican border To pay all their money to wade back again</w:t>
      </w:r>
    </w:p>
    <w:p w:rsidR="00253718" w:rsidRDefault="00253718">
      <w:pPr>
        <w:spacing w:before="4" w:line="200" w:lineRule="exact"/>
      </w:pPr>
    </w:p>
    <w:p w:rsidR="00253718" w:rsidRDefault="00345797">
      <w:pPr>
        <w:spacing w:line="276" w:lineRule="auto"/>
        <w:ind w:left="2590" w:right="2590"/>
        <w:jc w:val="center"/>
        <w:rPr>
          <w:rFonts w:ascii="Calibri" w:eastAsia="Calibri" w:hAnsi="Calibri" w:cs="Calibri"/>
          <w:sz w:val="22"/>
          <w:szCs w:val="22"/>
        </w:rPr>
      </w:pPr>
      <w:r>
        <w:rPr>
          <w:rFonts w:ascii="Calibri" w:eastAsia="Calibri" w:hAnsi="Calibri" w:cs="Calibri"/>
          <w:sz w:val="22"/>
          <w:szCs w:val="22"/>
        </w:rPr>
        <w:t>Goodbye to my Juan, g</w:t>
      </w:r>
      <w:r>
        <w:rPr>
          <w:rFonts w:ascii="Calibri" w:eastAsia="Calibri" w:hAnsi="Calibri" w:cs="Calibri"/>
          <w:sz w:val="22"/>
          <w:szCs w:val="22"/>
        </w:rPr>
        <w:t xml:space="preserve">oodbye, </w:t>
      </w:r>
      <w:proofErr w:type="spellStart"/>
      <w:r>
        <w:rPr>
          <w:rFonts w:ascii="Calibri" w:eastAsia="Calibri" w:hAnsi="Calibri" w:cs="Calibri"/>
          <w:sz w:val="22"/>
          <w:szCs w:val="22"/>
        </w:rPr>
        <w:t>Rosalita</w:t>
      </w:r>
      <w:proofErr w:type="spellEnd"/>
      <w:r>
        <w:rPr>
          <w:rFonts w:ascii="Calibri" w:eastAsia="Calibri" w:hAnsi="Calibri" w:cs="Calibri"/>
          <w:sz w:val="22"/>
          <w:szCs w:val="22"/>
        </w:rPr>
        <w:t xml:space="preserve">, Adios </w:t>
      </w:r>
      <w:proofErr w:type="spellStart"/>
      <w:r>
        <w:rPr>
          <w:rFonts w:ascii="Calibri" w:eastAsia="Calibri" w:hAnsi="Calibri" w:cs="Calibri"/>
          <w:sz w:val="22"/>
          <w:szCs w:val="22"/>
        </w:rPr>
        <w:t>mis</w:t>
      </w:r>
      <w:proofErr w:type="spellEnd"/>
      <w:r>
        <w:rPr>
          <w:rFonts w:ascii="Calibri" w:eastAsia="Calibri" w:hAnsi="Calibri" w:cs="Calibri"/>
          <w:sz w:val="22"/>
          <w:szCs w:val="22"/>
        </w:rPr>
        <w:t xml:space="preserve"> amigos, Jesus y Maria;</w:t>
      </w:r>
    </w:p>
    <w:p w:rsidR="00253718" w:rsidRDefault="00345797">
      <w:pPr>
        <w:spacing w:before="7" w:line="276" w:lineRule="auto"/>
        <w:ind w:left="1723" w:right="1728"/>
        <w:jc w:val="center"/>
        <w:rPr>
          <w:rFonts w:ascii="Calibri" w:eastAsia="Calibri" w:hAnsi="Calibri" w:cs="Calibri"/>
          <w:sz w:val="22"/>
          <w:szCs w:val="22"/>
        </w:rPr>
      </w:pPr>
      <w:r>
        <w:rPr>
          <w:rFonts w:ascii="Calibri" w:eastAsia="Calibri" w:hAnsi="Calibri" w:cs="Calibri"/>
          <w:sz w:val="22"/>
          <w:szCs w:val="22"/>
        </w:rPr>
        <w:t xml:space="preserve">You won't have your names when you ride the big airplane, </w:t>
      </w:r>
      <w:proofErr w:type="gramStart"/>
      <w:r>
        <w:rPr>
          <w:rFonts w:ascii="Calibri" w:eastAsia="Calibri" w:hAnsi="Calibri" w:cs="Calibri"/>
          <w:sz w:val="22"/>
          <w:szCs w:val="22"/>
        </w:rPr>
        <w:t>All</w:t>
      </w:r>
      <w:proofErr w:type="gramEnd"/>
      <w:r>
        <w:rPr>
          <w:rFonts w:ascii="Calibri" w:eastAsia="Calibri" w:hAnsi="Calibri" w:cs="Calibri"/>
          <w:sz w:val="22"/>
          <w:szCs w:val="22"/>
        </w:rPr>
        <w:t xml:space="preserve"> they will call you will be "deportees"</w:t>
      </w:r>
    </w:p>
    <w:p w:rsidR="00253718" w:rsidRDefault="00253718">
      <w:pPr>
        <w:spacing w:before="5" w:line="200" w:lineRule="exact"/>
      </w:pPr>
    </w:p>
    <w:p w:rsidR="00253718" w:rsidRDefault="00345797">
      <w:pPr>
        <w:spacing w:line="276" w:lineRule="auto"/>
        <w:ind w:left="2394" w:right="2390"/>
        <w:jc w:val="center"/>
        <w:rPr>
          <w:rFonts w:ascii="Calibri" w:eastAsia="Calibri" w:hAnsi="Calibri" w:cs="Calibri"/>
          <w:sz w:val="22"/>
          <w:szCs w:val="22"/>
        </w:rPr>
      </w:pPr>
      <w:r>
        <w:rPr>
          <w:rFonts w:ascii="Calibri" w:eastAsia="Calibri" w:hAnsi="Calibri" w:cs="Calibri"/>
          <w:sz w:val="22"/>
          <w:szCs w:val="22"/>
        </w:rPr>
        <w:t xml:space="preserve">My father's own father, he waded that river, </w:t>
      </w:r>
      <w:proofErr w:type="gramStart"/>
      <w:r>
        <w:rPr>
          <w:rFonts w:ascii="Calibri" w:eastAsia="Calibri" w:hAnsi="Calibri" w:cs="Calibri"/>
          <w:sz w:val="22"/>
          <w:szCs w:val="22"/>
        </w:rPr>
        <w:t>They</w:t>
      </w:r>
      <w:proofErr w:type="gramEnd"/>
      <w:r>
        <w:rPr>
          <w:rFonts w:ascii="Calibri" w:eastAsia="Calibri" w:hAnsi="Calibri" w:cs="Calibri"/>
          <w:sz w:val="22"/>
          <w:szCs w:val="22"/>
        </w:rPr>
        <w:t xml:space="preserve"> took all the money he made in his life;</w:t>
      </w:r>
    </w:p>
    <w:p w:rsidR="00253718" w:rsidRDefault="00345797">
      <w:pPr>
        <w:spacing w:before="7" w:line="276" w:lineRule="auto"/>
        <w:ind w:left="1995" w:right="1996"/>
        <w:jc w:val="center"/>
        <w:rPr>
          <w:rFonts w:ascii="Calibri" w:eastAsia="Calibri" w:hAnsi="Calibri" w:cs="Calibri"/>
          <w:sz w:val="22"/>
          <w:szCs w:val="22"/>
        </w:rPr>
      </w:pPr>
      <w:r>
        <w:rPr>
          <w:rFonts w:ascii="Calibri" w:eastAsia="Calibri" w:hAnsi="Calibri" w:cs="Calibri"/>
          <w:sz w:val="22"/>
          <w:szCs w:val="22"/>
        </w:rPr>
        <w:t xml:space="preserve">My brothers and sisters come working the fruit trees, </w:t>
      </w:r>
      <w:proofErr w:type="gramStart"/>
      <w:r>
        <w:rPr>
          <w:rFonts w:ascii="Calibri" w:eastAsia="Calibri" w:hAnsi="Calibri" w:cs="Calibri"/>
          <w:sz w:val="22"/>
          <w:szCs w:val="22"/>
        </w:rPr>
        <w:t>And</w:t>
      </w:r>
      <w:proofErr w:type="gramEnd"/>
      <w:r>
        <w:rPr>
          <w:rFonts w:ascii="Calibri" w:eastAsia="Calibri" w:hAnsi="Calibri" w:cs="Calibri"/>
          <w:sz w:val="22"/>
          <w:szCs w:val="22"/>
        </w:rPr>
        <w:t xml:space="preserve"> they rode the truck till they took down and died.</w:t>
      </w:r>
    </w:p>
    <w:p w:rsidR="00253718" w:rsidRDefault="00253718">
      <w:pPr>
        <w:spacing w:before="4" w:line="200" w:lineRule="exact"/>
      </w:pPr>
    </w:p>
    <w:p w:rsidR="00253718" w:rsidRDefault="00345797">
      <w:pPr>
        <w:spacing w:line="276" w:lineRule="auto"/>
        <w:ind w:left="2160" w:right="2161" w:firstLine="3"/>
        <w:jc w:val="center"/>
        <w:rPr>
          <w:rFonts w:ascii="Calibri" w:eastAsia="Calibri" w:hAnsi="Calibri" w:cs="Calibri"/>
          <w:sz w:val="22"/>
          <w:szCs w:val="22"/>
        </w:rPr>
      </w:pPr>
      <w:r>
        <w:rPr>
          <w:rFonts w:ascii="Calibri" w:eastAsia="Calibri" w:hAnsi="Calibri" w:cs="Calibri"/>
          <w:sz w:val="22"/>
          <w:szCs w:val="22"/>
        </w:rPr>
        <w:t xml:space="preserve">Some of us are illegal, and some are not wanted, </w:t>
      </w:r>
      <w:proofErr w:type="gramStart"/>
      <w:r>
        <w:rPr>
          <w:rFonts w:ascii="Calibri" w:eastAsia="Calibri" w:hAnsi="Calibri" w:cs="Calibri"/>
          <w:sz w:val="22"/>
          <w:szCs w:val="22"/>
        </w:rPr>
        <w:t>Our</w:t>
      </w:r>
      <w:proofErr w:type="gramEnd"/>
      <w:r>
        <w:rPr>
          <w:rFonts w:ascii="Calibri" w:eastAsia="Calibri" w:hAnsi="Calibri" w:cs="Calibri"/>
          <w:sz w:val="22"/>
          <w:szCs w:val="22"/>
        </w:rPr>
        <w:t xml:space="preserve"> work contract's out and we have to move on; Six hundred miles to that Mexican border,</w:t>
      </w:r>
    </w:p>
    <w:p w:rsidR="00253718" w:rsidRDefault="00345797">
      <w:pPr>
        <w:spacing w:before="7"/>
        <w:ind w:left="2033" w:right="2031"/>
        <w:jc w:val="center"/>
        <w:rPr>
          <w:rFonts w:ascii="Calibri" w:eastAsia="Calibri" w:hAnsi="Calibri" w:cs="Calibri"/>
          <w:sz w:val="22"/>
          <w:szCs w:val="22"/>
        </w:rPr>
      </w:pPr>
      <w:r>
        <w:rPr>
          <w:rFonts w:ascii="Calibri" w:eastAsia="Calibri" w:hAnsi="Calibri" w:cs="Calibri"/>
          <w:sz w:val="22"/>
          <w:szCs w:val="22"/>
        </w:rPr>
        <w:t>They cha</w:t>
      </w:r>
      <w:r>
        <w:rPr>
          <w:rFonts w:ascii="Calibri" w:eastAsia="Calibri" w:hAnsi="Calibri" w:cs="Calibri"/>
          <w:sz w:val="22"/>
          <w:szCs w:val="22"/>
        </w:rPr>
        <w:t>se us like outlaws, like rustlers, like thieves.</w:t>
      </w:r>
    </w:p>
    <w:p w:rsidR="00253718" w:rsidRDefault="00253718">
      <w:pPr>
        <w:spacing w:before="18" w:line="220" w:lineRule="exact"/>
        <w:rPr>
          <w:sz w:val="22"/>
          <w:szCs w:val="22"/>
        </w:rPr>
      </w:pPr>
    </w:p>
    <w:p w:rsidR="00253718" w:rsidRDefault="00345797">
      <w:pPr>
        <w:spacing w:line="276" w:lineRule="auto"/>
        <w:ind w:left="2247" w:right="2246" w:firstLine="2"/>
        <w:jc w:val="center"/>
        <w:rPr>
          <w:rFonts w:ascii="Calibri" w:eastAsia="Calibri" w:hAnsi="Calibri" w:cs="Calibri"/>
          <w:sz w:val="22"/>
          <w:szCs w:val="22"/>
        </w:rPr>
      </w:pPr>
      <w:r>
        <w:rPr>
          <w:rFonts w:ascii="Calibri" w:eastAsia="Calibri" w:hAnsi="Calibri" w:cs="Calibri"/>
          <w:sz w:val="22"/>
          <w:szCs w:val="22"/>
        </w:rPr>
        <w:t xml:space="preserve">We died in your hills, we died in your deserts, </w:t>
      </w:r>
      <w:proofErr w:type="gramStart"/>
      <w:r>
        <w:rPr>
          <w:rFonts w:ascii="Calibri" w:eastAsia="Calibri" w:hAnsi="Calibri" w:cs="Calibri"/>
          <w:sz w:val="22"/>
          <w:szCs w:val="22"/>
        </w:rPr>
        <w:t>We</w:t>
      </w:r>
      <w:proofErr w:type="gramEnd"/>
      <w:r>
        <w:rPr>
          <w:rFonts w:ascii="Calibri" w:eastAsia="Calibri" w:hAnsi="Calibri" w:cs="Calibri"/>
          <w:sz w:val="22"/>
          <w:szCs w:val="22"/>
        </w:rPr>
        <w:t xml:space="preserve"> died in your valleys and died on your plains.</w:t>
      </w:r>
    </w:p>
    <w:p w:rsidR="00253718" w:rsidRDefault="00345797">
      <w:pPr>
        <w:spacing w:before="7" w:line="276" w:lineRule="auto"/>
        <w:ind w:left="1942" w:right="1942"/>
        <w:jc w:val="center"/>
        <w:rPr>
          <w:rFonts w:ascii="Calibri" w:eastAsia="Calibri" w:hAnsi="Calibri" w:cs="Calibri"/>
          <w:sz w:val="22"/>
          <w:szCs w:val="22"/>
        </w:rPr>
      </w:pPr>
      <w:r>
        <w:rPr>
          <w:rFonts w:ascii="Calibri" w:eastAsia="Calibri" w:hAnsi="Calibri" w:cs="Calibri"/>
          <w:sz w:val="22"/>
          <w:szCs w:val="22"/>
        </w:rPr>
        <w:t>We died '</w:t>
      </w:r>
      <w:proofErr w:type="spellStart"/>
      <w:r>
        <w:rPr>
          <w:rFonts w:ascii="Calibri" w:eastAsia="Calibri" w:hAnsi="Calibri" w:cs="Calibri"/>
          <w:sz w:val="22"/>
          <w:szCs w:val="22"/>
        </w:rPr>
        <w:t>neath</w:t>
      </w:r>
      <w:proofErr w:type="spellEnd"/>
      <w:r>
        <w:rPr>
          <w:rFonts w:ascii="Calibri" w:eastAsia="Calibri" w:hAnsi="Calibri" w:cs="Calibri"/>
          <w:sz w:val="22"/>
          <w:szCs w:val="22"/>
        </w:rPr>
        <w:t xml:space="preserve"> your trees and we died in your bushes, </w:t>
      </w:r>
      <w:proofErr w:type="gramStart"/>
      <w:r>
        <w:rPr>
          <w:rFonts w:ascii="Calibri" w:eastAsia="Calibri" w:hAnsi="Calibri" w:cs="Calibri"/>
          <w:sz w:val="22"/>
          <w:szCs w:val="22"/>
        </w:rPr>
        <w:t>Both</w:t>
      </w:r>
      <w:proofErr w:type="gramEnd"/>
      <w:r>
        <w:rPr>
          <w:rFonts w:ascii="Calibri" w:eastAsia="Calibri" w:hAnsi="Calibri" w:cs="Calibri"/>
          <w:sz w:val="22"/>
          <w:szCs w:val="22"/>
        </w:rPr>
        <w:t xml:space="preserve"> sides of the river, we died just the same.</w:t>
      </w:r>
    </w:p>
    <w:p w:rsidR="00253718" w:rsidRDefault="00253718">
      <w:pPr>
        <w:spacing w:before="4" w:line="200" w:lineRule="exact"/>
      </w:pPr>
    </w:p>
    <w:p w:rsidR="00253718" w:rsidRDefault="00345797">
      <w:pPr>
        <w:spacing w:line="276" w:lineRule="auto"/>
        <w:ind w:left="2199" w:right="2197"/>
        <w:jc w:val="center"/>
        <w:rPr>
          <w:rFonts w:ascii="Calibri" w:eastAsia="Calibri" w:hAnsi="Calibri" w:cs="Calibri"/>
          <w:sz w:val="22"/>
          <w:szCs w:val="22"/>
        </w:rPr>
      </w:pPr>
      <w:r>
        <w:rPr>
          <w:rFonts w:ascii="Calibri" w:eastAsia="Calibri" w:hAnsi="Calibri" w:cs="Calibri"/>
          <w:sz w:val="22"/>
          <w:szCs w:val="22"/>
        </w:rPr>
        <w:t>The sk</w:t>
      </w:r>
      <w:r>
        <w:rPr>
          <w:rFonts w:ascii="Calibri" w:eastAsia="Calibri" w:hAnsi="Calibri" w:cs="Calibri"/>
          <w:sz w:val="22"/>
          <w:szCs w:val="22"/>
        </w:rPr>
        <w:t>y plane caught fire over Los Gatos Canyon, A fireball of lightning, and shook all our hills,</w:t>
      </w:r>
    </w:p>
    <w:p w:rsidR="00253718" w:rsidRDefault="00345797">
      <w:pPr>
        <w:spacing w:before="29"/>
        <w:ind w:left="1906" w:right="1963"/>
        <w:jc w:val="center"/>
        <w:rPr>
          <w:rFonts w:ascii="Calibri" w:eastAsia="Calibri" w:hAnsi="Calibri" w:cs="Calibri"/>
          <w:sz w:val="22"/>
          <w:szCs w:val="22"/>
        </w:rPr>
      </w:pPr>
      <w:r>
        <w:rPr>
          <w:rFonts w:ascii="Calibri" w:eastAsia="Calibri" w:hAnsi="Calibri" w:cs="Calibri"/>
          <w:sz w:val="22"/>
          <w:szCs w:val="22"/>
        </w:rPr>
        <w:t>Who are all these friends, all scattered like dry leaves?</w:t>
      </w:r>
    </w:p>
    <w:p w:rsidR="00253718" w:rsidRDefault="00345797">
      <w:pPr>
        <w:spacing w:before="48"/>
        <w:ind w:left="2531" w:right="2528"/>
        <w:jc w:val="center"/>
        <w:rPr>
          <w:rFonts w:ascii="Calibri" w:eastAsia="Calibri" w:hAnsi="Calibri" w:cs="Calibri"/>
          <w:sz w:val="22"/>
          <w:szCs w:val="22"/>
        </w:rPr>
      </w:pPr>
      <w:r>
        <w:rPr>
          <w:rFonts w:ascii="Calibri" w:eastAsia="Calibri" w:hAnsi="Calibri" w:cs="Calibri"/>
          <w:sz w:val="22"/>
          <w:szCs w:val="22"/>
        </w:rPr>
        <w:t>The radio says, "They are just deportees"</w:t>
      </w:r>
    </w:p>
    <w:p w:rsidR="00253718" w:rsidRDefault="00253718">
      <w:pPr>
        <w:spacing w:before="19" w:line="240" w:lineRule="exact"/>
        <w:rPr>
          <w:sz w:val="24"/>
          <w:szCs w:val="24"/>
        </w:rPr>
      </w:pPr>
    </w:p>
    <w:p w:rsidR="00253718" w:rsidRDefault="00345797">
      <w:pPr>
        <w:spacing w:line="291" w:lineRule="auto"/>
        <w:ind w:left="2098" w:right="2150"/>
        <w:jc w:val="center"/>
        <w:rPr>
          <w:rFonts w:ascii="Calibri" w:eastAsia="Calibri" w:hAnsi="Calibri" w:cs="Calibri"/>
          <w:sz w:val="22"/>
          <w:szCs w:val="22"/>
        </w:rPr>
      </w:pPr>
      <w:r>
        <w:rPr>
          <w:rFonts w:ascii="Calibri" w:eastAsia="Calibri" w:hAnsi="Calibri" w:cs="Calibri"/>
          <w:sz w:val="22"/>
          <w:szCs w:val="22"/>
        </w:rPr>
        <w:t>Is this the best way we can grow our big orchards?</w:t>
      </w:r>
      <w:r>
        <w:rPr>
          <w:rFonts w:ascii="Calibri" w:eastAsia="Calibri" w:hAnsi="Calibri" w:cs="Calibri"/>
          <w:sz w:val="22"/>
          <w:szCs w:val="22"/>
        </w:rPr>
        <w:t xml:space="preserve"> Is this the best way we can grow our good fruit? To fall like dry leaves to rot on my topsoil</w:t>
      </w:r>
    </w:p>
    <w:p w:rsidR="00253718" w:rsidRDefault="00345797">
      <w:pPr>
        <w:spacing w:line="260" w:lineRule="exact"/>
        <w:ind w:left="2267" w:right="2264"/>
        <w:jc w:val="center"/>
        <w:rPr>
          <w:rFonts w:ascii="Calibri" w:eastAsia="Calibri" w:hAnsi="Calibri" w:cs="Calibri"/>
          <w:sz w:val="22"/>
          <w:szCs w:val="22"/>
        </w:rPr>
        <w:sectPr w:rsidR="00253718">
          <w:pgSz w:w="12240" w:h="15840"/>
          <w:pgMar w:top="960" w:right="1720" w:bottom="280" w:left="1720" w:header="720" w:footer="720" w:gutter="0"/>
          <w:cols w:space="720"/>
        </w:sectPr>
      </w:pPr>
      <w:r>
        <w:rPr>
          <w:rFonts w:ascii="Calibri" w:eastAsia="Calibri" w:hAnsi="Calibri" w:cs="Calibri"/>
          <w:sz w:val="22"/>
          <w:szCs w:val="22"/>
        </w:rPr>
        <w:t>And be called by no name except "deportees"?</w:t>
      </w:r>
    </w:p>
    <w:p w:rsidR="00253718" w:rsidRDefault="00345797">
      <w:pPr>
        <w:spacing w:before="55"/>
        <w:ind w:left="4325" w:right="4236"/>
        <w:jc w:val="center"/>
        <w:rPr>
          <w:rFonts w:ascii="Calibri" w:eastAsia="Calibri" w:hAnsi="Calibri" w:cs="Calibri"/>
          <w:sz w:val="24"/>
          <w:szCs w:val="24"/>
        </w:rPr>
      </w:pPr>
      <w:r>
        <w:rPr>
          <w:rFonts w:ascii="Calibri" w:eastAsia="Calibri" w:hAnsi="Calibri" w:cs="Calibri"/>
          <w:b/>
          <w:color w:val="333333"/>
          <w:sz w:val="24"/>
          <w:szCs w:val="24"/>
        </w:rPr>
        <w:lastRenderedPageBreak/>
        <w:t>Phil Ochs - Bracero Lyrics</w:t>
      </w:r>
    </w:p>
    <w:p w:rsidR="00253718" w:rsidRDefault="00345797">
      <w:pPr>
        <w:spacing w:before="72"/>
        <w:ind w:left="2950" w:right="2873"/>
        <w:jc w:val="center"/>
        <w:rPr>
          <w:rFonts w:ascii="Calibri" w:eastAsia="Calibri" w:hAnsi="Calibri" w:cs="Calibri"/>
          <w:sz w:val="22"/>
          <w:szCs w:val="22"/>
        </w:rPr>
      </w:pPr>
      <w:r>
        <w:rPr>
          <w:rFonts w:ascii="Calibri" w:eastAsia="Calibri" w:hAnsi="Calibri" w:cs="Calibri"/>
          <w:sz w:val="22"/>
          <w:szCs w:val="22"/>
        </w:rPr>
        <w:t xml:space="preserve">Wade into the river, through the rippling shallow </w:t>
      </w:r>
      <w:proofErr w:type="spellStart"/>
      <w:r>
        <w:rPr>
          <w:rFonts w:ascii="Calibri" w:eastAsia="Calibri" w:hAnsi="Calibri" w:cs="Calibri"/>
          <w:sz w:val="22"/>
          <w:szCs w:val="22"/>
        </w:rPr>
        <w:t>watter</w:t>
      </w:r>
      <w:proofErr w:type="spellEnd"/>
    </w:p>
    <w:p w:rsidR="00253718" w:rsidRDefault="00345797">
      <w:pPr>
        <w:ind w:left="3722" w:right="3639"/>
        <w:jc w:val="center"/>
        <w:rPr>
          <w:rFonts w:ascii="Calibri" w:eastAsia="Calibri" w:hAnsi="Calibri" w:cs="Calibri"/>
          <w:sz w:val="22"/>
          <w:szCs w:val="22"/>
        </w:rPr>
      </w:pPr>
      <w:r>
        <w:rPr>
          <w:rFonts w:ascii="Calibri" w:eastAsia="Calibri" w:hAnsi="Calibri" w:cs="Calibri"/>
          <w:sz w:val="22"/>
          <w:szCs w:val="22"/>
        </w:rPr>
        <w:t>Steal across the thirst</w:t>
      </w:r>
      <w:r>
        <w:rPr>
          <w:rFonts w:ascii="Calibri" w:eastAsia="Calibri" w:hAnsi="Calibri" w:cs="Calibri"/>
          <w:sz w:val="22"/>
          <w:szCs w:val="22"/>
        </w:rPr>
        <w:t>y border, bracero</w:t>
      </w:r>
    </w:p>
    <w:p w:rsidR="00253718" w:rsidRDefault="00345797">
      <w:pPr>
        <w:ind w:left="2743" w:right="2665"/>
        <w:jc w:val="center"/>
        <w:rPr>
          <w:rFonts w:ascii="Calibri" w:eastAsia="Calibri" w:hAnsi="Calibri" w:cs="Calibri"/>
          <w:sz w:val="22"/>
          <w:szCs w:val="22"/>
        </w:rPr>
      </w:pPr>
      <w:r>
        <w:rPr>
          <w:rFonts w:ascii="Calibri" w:eastAsia="Calibri" w:hAnsi="Calibri" w:cs="Calibri"/>
          <w:sz w:val="22"/>
          <w:szCs w:val="22"/>
        </w:rPr>
        <w:t>Come bring your hungry bodies to the golden fields of plenty</w:t>
      </w:r>
    </w:p>
    <w:p w:rsidR="00253718" w:rsidRDefault="00345797">
      <w:pPr>
        <w:ind w:left="4015" w:right="3933"/>
        <w:jc w:val="center"/>
        <w:rPr>
          <w:rFonts w:ascii="Calibri" w:eastAsia="Calibri" w:hAnsi="Calibri" w:cs="Calibri"/>
          <w:sz w:val="22"/>
          <w:szCs w:val="22"/>
        </w:rPr>
      </w:pPr>
      <w:r>
        <w:rPr>
          <w:rFonts w:ascii="Calibri" w:eastAsia="Calibri" w:hAnsi="Calibri" w:cs="Calibri"/>
          <w:sz w:val="22"/>
          <w:szCs w:val="22"/>
        </w:rPr>
        <w:t>From a peso to a penny, bracero</w:t>
      </w:r>
    </w:p>
    <w:p w:rsidR="00253718" w:rsidRDefault="00253718">
      <w:pPr>
        <w:spacing w:before="9" w:line="260" w:lineRule="exact"/>
        <w:rPr>
          <w:sz w:val="26"/>
          <w:szCs w:val="26"/>
        </w:rPr>
      </w:pPr>
    </w:p>
    <w:p w:rsidR="00253718" w:rsidRDefault="00345797">
      <w:pPr>
        <w:ind w:left="4303" w:right="4221"/>
        <w:jc w:val="center"/>
        <w:rPr>
          <w:rFonts w:ascii="Calibri" w:eastAsia="Calibri" w:hAnsi="Calibri" w:cs="Calibri"/>
          <w:sz w:val="22"/>
          <w:szCs w:val="22"/>
        </w:rPr>
      </w:pPr>
      <w:r>
        <w:rPr>
          <w:rFonts w:ascii="Calibri" w:eastAsia="Calibri" w:hAnsi="Calibri" w:cs="Calibri"/>
          <w:sz w:val="22"/>
          <w:szCs w:val="22"/>
        </w:rPr>
        <w:t>Oh, welcome to California</w:t>
      </w:r>
    </w:p>
    <w:p w:rsidR="00253718" w:rsidRDefault="00345797">
      <w:pPr>
        <w:ind w:left="3367" w:right="3283"/>
        <w:jc w:val="center"/>
        <w:rPr>
          <w:rFonts w:ascii="Calibri" w:eastAsia="Calibri" w:hAnsi="Calibri" w:cs="Calibri"/>
          <w:sz w:val="22"/>
          <w:szCs w:val="22"/>
        </w:rPr>
      </w:pPr>
      <w:r>
        <w:rPr>
          <w:rFonts w:ascii="Calibri" w:eastAsia="Calibri" w:hAnsi="Calibri" w:cs="Calibri"/>
          <w:sz w:val="22"/>
          <w:szCs w:val="22"/>
        </w:rPr>
        <w:t>Where the friendly farmer will take care of you</w:t>
      </w:r>
    </w:p>
    <w:p w:rsidR="00253718" w:rsidRDefault="00253718">
      <w:pPr>
        <w:spacing w:before="9" w:line="260" w:lineRule="exact"/>
        <w:rPr>
          <w:sz w:val="26"/>
          <w:szCs w:val="26"/>
        </w:rPr>
      </w:pPr>
    </w:p>
    <w:p w:rsidR="00253718" w:rsidRDefault="00345797">
      <w:pPr>
        <w:ind w:left="2703" w:right="2619"/>
        <w:jc w:val="center"/>
        <w:rPr>
          <w:rFonts w:ascii="Calibri" w:eastAsia="Calibri" w:hAnsi="Calibri" w:cs="Calibri"/>
          <w:sz w:val="22"/>
          <w:szCs w:val="22"/>
        </w:rPr>
      </w:pPr>
      <w:r>
        <w:rPr>
          <w:rFonts w:ascii="Calibri" w:eastAsia="Calibri" w:hAnsi="Calibri" w:cs="Calibri"/>
          <w:sz w:val="22"/>
          <w:szCs w:val="22"/>
        </w:rPr>
        <w:t>Come labor for your mother, for your father and your brother</w:t>
      </w:r>
    </w:p>
    <w:p w:rsidR="00253718" w:rsidRDefault="00345797">
      <w:pPr>
        <w:spacing w:line="260" w:lineRule="exact"/>
        <w:ind w:left="3708" w:right="3628"/>
        <w:jc w:val="center"/>
        <w:rPr>
          <w:rFonts w:ascii="Calibri" w:eastAsia="Calibri" w:hAnsi="Calibri" w:cs="Calibri"/>
          <w:sz w:val="22"/>
          <w:szCs w:val="22"/>
        </w:rPr>
      </w:pPr>
      <w:r>
        <w:rPr>
          <w:rFonts w:ascii="Calibri" w:eastAsia="Calibri" w:hAnsi="Calibri" w:cs="Calibri"/>
          <w:sz w:val="22"/>
          <w:szCs w:val="22"/>
        </w:rPr>
        <w:t>For your sisters and your lover, bracero</w:t>
      </w:r>
    </w:p>
    <w:p w:rsidR="00253718" w:rsidRDefault="00345797">
      <w:pPr>
        <w:ind w:left="2695" w:right="2618"/>
        <w:jc w:val="center"/>
        <w:rPr>
          <w:rFonts w:ascii="Calibri" w:eastAsia="Calibri" w:hAnsi="Calibri" w:cs="Calibri"/>
          <w:sz w:val="22"/>
          <w:szCs w:val="22"/>
        </w:rPr>
      </w:pPr>
      <w:r>
        <w:rPr>
          <w:rFonts w:ascii="Calibri" w:eastAsia="Calibri" w:hAnsi="Calibri" w:cs="Calibri"/>
          <w:sz w:val="22"/>
          <w:szCs w:val="22"/>
        </w:rPr>
        <w:t>Come pick the fruit of yellow, break the flower from the berry</w:t>
      </w:r>
    </w:p>
    <w:p w:rsidR="00253718" w:rsidRDefault="00345797">
      <w:pPr>
        <w:ind w:left="3672" w:right="3589"/>
        <w:jc w:val="center"/>
        <w:rPr>
          <w:rFonts w:ascii="Calibri" w:eastAsia="Calibri" w:hAnsi="Calibri" w:cs="Calibri"/>
          <w:sz w:val="22"/>
          <w:szCs w:val="22"/>
        </w:rPr>
      </w:pPr>
      <w:r>
        <w:rPr>
          <w:rFonts w:ascii="Calibri" w:eastAsia="Calibri" w:hAnsi="Calibri" w:cs="Calibri"/>
          <w:sz w:val="22"/>
          <w:szCs w:val="22"/>
        </w:rPr>
        <w:t>Purple grapes will fill your belly, bracero</w:t>
      </w:r>
    </w:p>
    <w:p w:rsidR="00253718" w:rsidRDefault="00253718">
      <w:pPr>
        <w:spacing w:before="9" w:line="260" w:lineRule="exact"/>
        <w:rPr>
          <w:sz w:val="26"/>
          <w:szCs w:val="26"/>
        </w:rPr>
      </w:pPr>
    </w:p>
    <w:p w:rsidR="00253718" w:rsidRDefault="00345797">
      <w:pPr>
        <w:ind w:left="4303" w:right="4221"/>
        <w:jc w:val="center"/>
        <w:rPr>
          <w:rFonts w:ascii="Calibri" w:eastAsia="Calibri" w:hAnsi="Calibri" w:cs="Calibri"/>
          <w:sz w:val="22"/>
          <w:szCs w:val="22"/>
        </w:rPr>
      </w:pPr>
      <w:r>
        <w:rPr>
          <w:rFonts w:ascii="Calibri" w:eastAsia="Calibri" w:hAnsi="Calibri" w:cs="Calibri"/>
          <w:sz w:val="22"/>
          <w:szCs w:val="22"/>
        </w:rPr>
        <w:t>Oh, welcome to California</w:t>
      </w:r>
    </w:p>
    <w:p w:rsidR="00253718" w:rsidRDefault="00345797">
      <w:pPr>
        <w:ind w:left="3367" w:right="3283"/>
        <w:jc w:val="center"/>
        <w:rPr>
          <w:rFonts w:ascii="Calibri" w:eastAsia="Calibri" w:hAnsi="Calibri" w:cs="Calibri"/>
          <w:sz w:val="22"/>
          <w:szCs w:val="22"/>
        </w:rPr>
      </w:pPr>
      <w:r>
        <w:rPr>
          <w:rFonts w:ascii="Calibri" w:eastAsia="Calibri" w:hAnsi="Calibri" w:cs="Calibri"/>
          <w:sz w:val="22"/>
          <w:szCs w:val="22"/>
        </w:rPr>
        <w:t>Where the friendly farmer will take care of you</w:t>
      </w:r>
    </w:p>
    <w:p w:rsidR="00253718" w:rsidRDefault="00253718">
      <w:pPr>
        <w:spacing w:before="10" w:line="260" w:lineRule="exact"/>
        <w:rPr>
          <w:sz w:val="26"/>
          <w:szCs w:val="26"/>
        </w:rPr>
      </w:pPr>
    </w:p>
    <w:p w:rsidR="00253718" w:rsidRDefault="00345797">
      <w:pPr>
        <w:ind w:left="2590" w:right="2508"/>
        <w:jc w:val="center"/>
        <w:rPr>
          <w:rFonts w:ascii="Calibri" w:eastAsia="Calibri" w:hAnsi="Calibri" w:cs="Calibri"/>
          <w:sz w:val="22"/>
          <w:szCs w:val="22"/>
        </w:rPr>
      </w:pPr>
      <w:r>
        <w:rPr>
          <w:rFonts w:ascii="Calibri" w:eastAsia="Calibri" w:hAnsi="Calibri" w:cs="Calibri"/>
          <w:sz w:val="22"/>
          <w:szCs w:val="22"/>
        </w:rPr>
        <w:t>And the sun will bite your body,</w:t>
      </w:r>
      <w:r>
        <w:rPr>
          <w:rFonts w:ascii="Calibri" w:eastAsia="Calibri" w:hAnsi="Calibri" w:cs="Calibri"/>
          <w:sz w:val="22"/>
          <w:szCs w:val="22"/>
        </w:rPr>
        <w:t xml:space="preserve"> as the dust will draw you thirsty</w:t>
      </w:r>
    </w:p>
    <w:p w:rsidR="00253718" w:rsidRDefault="00345797">
      <w:pPr>
        <w:ind w:left="3547" w:right="3465"/>
        <w:jc w:val="center"/>
        <w:rPr>
          <w:rFonts w:ascii="Calibri" w:eastAsia="Calibri" w:hAnsi="Calibri" w:cs="Calibri"/>
          <w:sz w:val="22"/>
          <w:szCs w:val="22"/>
        </w:rPr>
      </w:pPr>
      <w:r>
        <w:rPr>
          <w:rFonts w:ascii="Calibri" w:eastAsia="Calibri" w:hAnsi="Calibri" w:cs="Calibri"/>
          <w:sz w:val="22"/>
          <w:szCs w:val="22"/>
        </w:rPr>
        <w:t>While your muscles beg for mercy, bracero</w:t>
      </w:r>
    </w:p>
    <w:p w:rsidR="00253718" w:rsidRDefault="00345797">
      <w:pPr>
        <w:spacing w:line="260" w:lineRule="exact"/>
        <w:ind w:left="2716" w:right="2637"/>
        <w:jc w:val="center"/>
        <w:rPr>
          <w:rFonts w:ascii="Calibri" w:eastAsia="Calibri" w:hAnsi="Calibri" w:cs="Calibri"/>
          <w:sz w:val="22"/>
          <w:szCs w:val="22"/>
        </w:rPr>
      </w:pPr>
      <w:r>
        <w:rPr>
          <w:rFonts w:ascii="Calibri" w:eastAsia="Calibri" w:hAnsi="Calibri" w:cs="Calibri"/>
          <w:sz w:val="22"/>
          <w:szCs w:val="22"/>
        </w:rPr>
        <w:t>In the shade of your sombrero, drop your sweat upon the soil</w:t>
      </w:r>
    </w:p>
    <w:p w:rsidR="00253718" w:rsidRDefault="00345797">
      <w:pPr>
        <w:ind w:left="3568" w:right="3486"/>
        <w:jc w:val="center"/>
        <w:rPr>
          <w:rFonts w:ascii="Calibri" w:eastAsia="Calibri" w:hAnsi="Calibri" w:cs="Calibri"/>
          <w:sz w:val="22"/>
          <w:szCs w:val="22"/>
        </w:rPr>
      </w:pPr>
      <w:r>
        <w:rPr>
          <w:rFonts w:ascii="Calibri" w:eastAsia="Calibri" w:hAnsi="Calibri" w:cs="Calibri"/>
          <w:sz w:val="22"/>
          <w:szCs w:val="22"/>
        </w:rPr>
        <w:t>Like the fruit your youth can spoil, bracero</w:t>
      </w:r>
    </w:p>
    <w:p w:rsidR="00253718" w:rsidRDefault="00253718">
      <w:pPr>
        <w:spacing w:before="9" w:line="260" w:lineRule="exact"/>
        <w:rPr>
          <w:sz w:val="26"/>
          <w:szCs w:val="26"/>
        </w:rPr>
      </w:pPr>
    </w:p>
    <w:p w:rsidR="00253718" w:rsidRDefault="00345797">
      <w:pPr>
        <w:ind w:left="4303" w:right="4221"/>
        <w:jc w:val="center"/>
        <w:rPr>
          <w:rFonts w:ascii="Calibri" w:eastAsia="Calibri" w:hAnsi="Calibri" w:cs="Calibri"/>
          <w:sz w:val="22"/>
          <w:szCs w:val="22"/>
        </w:rPr>
      </w:pPr>
      <w:r>
        <w:rPr>
          <w:rFonts w:ascii="Calibri" w:eastAsia="Calibri" w:hAnsi="Calibri" w:cs="Calibri"/>
          <w:sz w:val="22"/>
          <w:szCs w:val="22"/>
        </w:rPr>
        <w:t>Oh, welcome to California</w:t>
      </w:r>
    </w:p>
    <w:p w:rsidR="00253718" w:rsidRDefault="00345797">
      <w:pPr>
        <w:ind w:left="3367" w:right="3282"/>
        <w:jc w:val="center"/>
        <w:rPr>
          <w:rFonts w:ascii="Calibri" w:eastAsia="Calibri" w:hAnsi="Calibri" w:cs="Calibri"/>
          <w:sz w:val="22"/>
          <w:szCs w:val="22"/>
        </w:rPr>
      </w:pPr>
      <w:r>
        <w:rPr>
          <w:rFonts w:ascii="Calibri" w:eastAsia="Calibri" w:hAnsi="Calibri" w:cs="Calibri"/>
          <w:sz w:val="22"/>
          <w:szCs w:val="22"/>
        </w:rPr>
        <w:t>Where the friendly farmer will take care of you</w:t>
      </w:r>
    </w:p>
    <w:p w:rsidR="00253718" w:rsidRDefault="00253718">
      <w:pPr>
        <w:spacing w:before="9" w:line="260" w:lineRule="exact"/>
        <w:rPr>
          <w:sz w:val="26"/>
          <w:szCs w:val="26"/>
        </w:rPr>
      </w:pPr>
    </w:p>
    <w:p w:rsidR="00253718" w:rsidRDefault="00345797">
      <w:pPr>
        <w:ind w:left="2398" w:right="2319"/>
        <w:jc w:val="center"/>
        <w:rPr>
          <w:rFonts w:ascii="Calibri" w:eastAsia="Calibri" w:hAnsi="Calibri" w:cs="Calibri"/>
          <w:sz w:val="22"/>
          <w:szCs w:val="22"/>
        </w:rPr>
      </w:pPr>
      <w:r>
        <w:rPr>
          <w:rFonts w:ascii="Calibri" w:eastAsia="Calibri" w:hAnsi="Calibri" w:cs="Calibri"/>
          <w:sz w:val="22"/>
          <w:szCs w:val="22"/>
        </w:rPr>
        <w:t>When the weary night embraces, sleep in shacks that could be cages</w:t>
      </w:r>
    </w:p>
    <w:p w:rsidR="00253718" w:rsidRDefault="00345797">
      <w:pPr>
        <w:ind w:left="3588" w:right="3505"/>
        <w:jc w:val="center"/>
        <w:rPr>
          <w:rFonts w:ascii="Calibri" w:eastAsia="Calibri" w:hAnsi="Calibri" w:cs="Calibri"/>
          <w:sz w:val="22"/>
          <w:szCs w:val="22"/>
        </w:rPr>
      </w:pPr>
      <w:r>
        <w:rPr>
          <w:rFonts w:ascii="Calibri" w:eastAsia="Calibri" w:hAnsi="Calibri" w:cs="Calibri"/>
          <w:sz w:val="22"/>
          <w:szCs w:val="22"/>
        </w:rPr>
        <w:t>They will take it from your wages, bracero</w:t>
      </w:r>
    </w:p>
    <w:p w:rsidR="00253718" w:rsidRDefault="00345797">
      <w:pPr>
        <w:ind w:left="3091" w:right="3010"/>
        <w:jc w:val="center"/>
        <w:rPr>
          <w:rFonts w:ascii="Calibri" w:eastAsia="Calibri" w:hAnsi="Calibri" w:cs="Calibri"/>
          <w:sz w:val="22"/>
          <w:szCs w:val="22"/>
        </w:rPr>
      </w:pPr>
      <w:r>
        <w:rPr>
          <w:rFonts w:ascii="Calibri" w:eastAsia="Calibri" w:hAnsi="Calibri" w:cs="Calibri"/>
          <w:sz w:val="22"/>
          <w:szCs w:val="22"/>
        </w:rPr>
        <w:t>Come sing about tomorrow with a jingle of the dollar</w:t>
      </w:r>
    </w:p>
    <w:p w:rsidR="00253718" w:rsidRDefault="00345797">
      <w:pPr>
        <w:ind w:left="3700" w:right="3618"/>
        <w:jc w:val="center"/>
        <w:rPr>
          <w:rFonts w:ascii="Calibri" w:eastAsia="Calibri" w:hAnsi="Calibri" w:cs="Calibri"/>
          <w:sz w:val="22"/>
          <w:szCs w:val="22"/>
        </w:rPr>
      </w:pPr>
      <w:r>
        <w:rPr>
          <w:rFonts w:ascii="Calibri" w:eastAsia="Calibri" w:hAnsi="Calibri" w:cs="Calibri"/>
          <w:sz w:val="22"/>
          <w:szCs w:val="22"/>
        </w:rPr>
        <w:t>And forget your crooked collar, bracero</w:t>
      </w:r>
    </w:p>
    <w:p w:rsidR="00253718" w:rsidRDefault="00253718">
      <w:pPr>
        <w:spacing w:before="7" w:line="260" w:lineRule="exact"/>
        <w:rPr>
          <w:sz w:val="26"/>
          <w:szCs w:val="26"/>
        </w:rPr>
      </w:pPr>
    </w:p>
    <w:p w:rsidR="00253718" w:rsidRDefault="00345797">
      <w:pPr>
        <w:ind w:left="4303" w:right="4221"/>
        <w:jc w:val="center"/>
        <w:rPr>
          <w:rFonts w:ascii="Calibri" w:eastAsia="Calibri" w:hAnsi="Calibri" w:cs="Calibri"/>
          <w:sz w:val="22"/>
          <w:szCs w:val="22"/>
        </w:rPr>
      </w:pPr>
      <w:r>
        <w:rPr>
          <w:rFonts w:ascii="Calibri" w:eastAsia="Calibri" w:hAnsi="Calibri" w:cs="Calibri"/>
          <w:sz w:val="22"/>
          <w:szCs w:val="22"/>
        </w:rPr>
        <w:t>Oh,</w:t>
      </w:r>
      <w:r>
        <w:rPr>
          <w:rFonts w:ascii="Calibri" w:eastAsia="Calibri" w:hAnsi="Calibri" w:cs="Calibri"/>
          <w:sz w:val="22"/>
          <w:szCs w:val="22"/>
        </w:rPr>
        <w:t xml:space="preserve"> welcome to California</w:t>
      </w:r>
    </w:p>
    <w:p w:rsidR="00253718" w:rsidRDefault="00345797">
      <w:pPr>
        <w:ind w:left="3367" w:right="3283"/>
        <w:jc w:val="center"/>
        <w:rPr>
          <w:rFonts w:ascii="Calibri" w:eastAsia="Calibri" w:hAnsi="Calibri" w:cs="Calibri"/>
          <w:sz w:val="22"/>
          <w:szCs w:val="22"/>
        </w:rPr>
      </w:pPr>
      <w:r>
        <w:rPr>
          <w:rFonts w:ascii="Calibri" w:eastAsia="Calibri" w:hAnsi="Calibri" w:cs="Calibri"/>
          <w:sz w:val="22"/>
          <w:szCs w:val="22"/>
        </w:rPr>
        <w:t>Where the friendly farmer will take care of you</w:t>
      </w:r>
    </w:p>
    <w:p w:rsidR="00253718" w:rsidRDefault="00253718">
      <w:pPr>
        <w:spacing w:before="9" w:line="260" w:lineRule="exact"/>
        <w:rPr>
          <w:sz w:val="26"/>
          <w:szCs w:val="26"/>
        </w:rPr>
      </w:pPr>
    </w:p>
    <w:p w:rsidR="00253718" w:rsidRDefault="00345797">
      <w:pPr>
        <w:ind w:left="2643" w:right="2564"/>
        <w:jc w:val="center"/>
        <w:rPr>
          <w:rFonts w:ascii="Calibri" w:eastAsia="Calibri" w:hAnsi="Calibri" w:cs="Calibri"/>
          <w:sz w:val="22"/>
          <w:szCs w:val="22"/>
        </w:rPr>
      </w:pPr>
      <w:r>
        <w:rPr>
          <w:rFonts w:ascii="Calibri" w:eastAsia="Calibri" w:hAnsi="Calibri" w:cs="Calibri"/>
          <w:sz w:val="22"/>
          <w:szCs w:val="22"/>
        </w:rPr>
        <w:t>And the local men are lazy, and they make too much of trouble</w:t>
      </w:r>
    </w:p>
    <w:p w:rsidR="00253718" w:rsidRDefault="00345797">
      <w:pPr>
        <w:ind w:left="3432" w:right="3350"/>
        <w:jc w:val="center"/>
        <w:rPr>
          <w:rFonts w:ascii="Calibri" w:eastAsia="Calibri" w:hAnsi="Calibri" w:cs="Calibri"/>
          <w:sz w:val="22"/>
          <w:szCs w:val="22"/>
        </w:rPr>
      </w:pPr>
      <w:r>
        <w:rPr>
          <w:rFonts w:ascii="Calibri" w:eastAsia="Calibri" w:hAnsi="Calibri" w:cs="Calibri"/>
          <w:sz w:val="22"/>
          <w:szCs w:val="22"/>
        </w:rPr>
        <w:t>Besides we'd have to pay the double, bracero</w:t>
      </w:r>
    </w:p>
    <w:p w:rsidR="00253718" w:rsidRDefault="00345797">
      <w:pPr>
        <w:ind w:left="2971" w:right="2891"/>
        <w:jc w:val="center"/>
        <w:rPr>
          <w:rFonts w:ascii="Calibri" w:eastAsia="Calibri" w:hAnsi="Calibri" w:cs="Calibri"/>
          <w:sz w:val="22"/>
          <w:szCs w:val="22"/>
        </w:rPr>
      </w:pPr>
      <w:r>
        <w:rPr>
          <w:rFonts w:ascii="Calibri" w:eastAsia="Calibri" w:hAnsi="Calibri" w:cs="Calibri"/>
          <w:sz w:val="22"/>
          <w:szCs w:val="22"/>
        </w:rPr>
        <w:t xml:space="preserve">But if you feel you're </w:t>
      </w:r>
      <w:proofErr w:type="spellStart"/>
      <w:r>
        <w:rPr>
          <w:rFonts w:ascii="Calibri" w:eastAsia="Calibri" w:hAnsi="Calibri" w:cs="Calibri"/>
          <w:sz w:val="22"/>
          <w:szCs w:val="22"/>
        </w:rPr>
        <w:t>fallin</w:t>
      </w:r>
      <w:proofErr w:type="spellEnd"/>
      <w:r>
        <w:rPr>
          <w:rFonts w:ascii="Calibri" w:eastAsia="Calibri" w:hAnsi="Calibri" w:cs="Calibri"/>
          <w:sz w:val="22"/>
          <w:szCs w:val="22"/>
        </w:rPr>
        <w:t>', if you find the pace is killing</w:t>
      </w:r>
    </w:p>
    <w:p w:rsidR="00253718" w:rsidRDefault="00345797">
      <w:pPr>
        <w:ind w:left="3619" w:right="3537"/>
        <w:jc w:val="center"/>
        <w:rPr>
          <w:rFonts w:ascii="Calibri" w:eastAsia="Calibri" w:hAnsi="Calibri" w:cs="Calibri"/>
          <w:sz w:val="22"/>
          <w:szCs w:val="22"/>
        </w:rPr>
      </w:pPr>
      <w:r>
        <w:rPr>
          <w:rFonts w:ascii="Calibri" w:eastAsia="Calibri" w:hAnsi="Calibri" w:cs="Calibri"/>
          <w:sz w:val="22"/>
          <w:szCs w:val="22"/>
        </w:rPr>
        <w:t>There are others who are willing, bracero</w:t>
      </w:r>
    </w:p>
    <w:p w:rsidR="00253718" w:rsidRDefault="00253718">
      <w:pPr>
        <w:spacing w:before="9" w:line="260" w:lineRule="exact"/>
        <w:rPr>
          <w:sz w:val="26"/>
          <w:szCs w:val="26"/>
        </w:rPr>
      </w:pPr>
    </w:p>
    <w:p w:rsidR="00253718" w:rsidRDefault="00345797">
      <w:pPr>
        <w:ind w:left="4303" w:right="4221"/>
        <w:jc w:val="center"/>
        <w:rPr>
          <w:rFonts w:ascii="Calibri" w:eastAsia="Calibri" w:hAnsi="Calibri" w:cs="Calibri"/>
          <w:sz w:val="22"/>
          <w:szCs w:val="22"/>
        </w:rPr>
      </w:pPr>
      <w:r>
        <w:rPr>
          <w:rFonts w:ascii="Calibri" w:eastAsia="Calibri" w:hAnsi="Calibri" w:cs="Calibri"/>
          <w:sz w:val="22"/>
          <w:szCs w:val="22"/>
        </w:rPr>
        <w:t>Oh, welcome to California</w:t>
      </w:r>
    </w:p>
    <w:p w:rsidR="00253718" w:rsidRDefault="00345797">
      <w:pPr>
        <w:spacing w:line="260" w:lineRule="exact"/>
        <w:ind w:left="3367" w:right="3283"/>
        <w:jc w:val="center"/>
        <w:rPr>
          <w:rFonts w:ascii="Calibri" w:eastAsia="Calibri" w:hAnsi="Calibri" w:cs="Calibri"/>
          <w:sz w:val="22"/>
          <w:szCs w:val="22"/>
        </w:rPr>
      </w:pPr>
      <w:r>
        <w:rPr>
          <w:rFonts w:ascii="Calibri" w:eastAsia="Calibri" w:hAnsi="Calibri" w:cs="Calibri"/>
          <w:sz w:val="22"/>
          <w:szCs w:val="22"/>
        </w:rPr>
        <w:t>Where the friendly farmer will take care of you</w:t>
      </w:r>
    </w:p>
    <w:p w:rsidR="00253718" w:rsidRDefault="00253718">
      <w:pPr>
        <w:spacing w:before="9" w:line="260" w:lineRule="exact"/>
        <w:rPr>
          <w:sz w:val="26"/>
          <w:szCs w:val="26"/>
        </w:rPr>
      </w:pPr>
    </w:p>
    <w:p w:rsidR="00253718" w:rsidRDefault="00345797">
      <w:pPr>
        <w:ind w:left="100"/>
        <w:rPr>
          <w:rFonts w:ascii="Calibri" w:eastAsia="Calibri" w:hAnsi="Calibri" w:cs="Calibri"/>
          <w:sz w:val="22"/>
          <w:szCs w:val="22"/>
        </w:rPr>
      </w:pPr>
      <w:r>
        <w:rPr>
          <w:rFonts w:ascii="Calibri" w:eastAsia="Calibri" w:hAnsi="Calibri" w:cs="Calibri"/>
          <w:sz w:val="22"/>
          <w:szCs w:val="22"/>
        </w:rPr>
        <w:t>This song, also about braceros, was written by Phil Ochs.</w:t>
      </w:r>
    </w:p>
    <w:p w:rsidR="00253718" w:rsidRDefault="00253718">
      <w:pPr>
        <w:spacing w:before="10" w:line="260" w:lineRule="exact"/>
        <w:rPr>
          <w:sz w:val="26"/>
          <w:szCs w:val="26"/>
        </w:rPr>
      </w:pPr>
    </w:p>
    <w:p w:rsidR="00253718" w:rsidRDefault="00345797">
      <w:pPr>
        <w:ind w:left="100"/>
        <w:rPr>
          <w:rFonts w:ascii="Calibri" w:eastAsia="Calibri" w:hAnsi="Calibri" w:cs="Calibri"/>
          <w:sz w:val="22"/>
          <w:szCs w:val="22"/>
        </w:rPr>
      </w:pPr>
      <w:r>
        <w:rPr>
          <w:rFonts w:ascii="Calibri" w:eastAsia="Calibri" w:hAnsi="Calibri" w:cs="Calibri"/>
          <w:sz w:val="22"/>
          <w:szCs w:val="22"/>
        </w:rPr>
        <w:t>What is the tone of the song?  What words or phrases contribute to the tone?</w:t>
      </w:r>
    </w:p>
    <w:p w:rsidR="00253718" w:rsidRDefault="00253718">
      <w:pPr>
        <w:spacing w:before="9" w:line="260" w:lineRule="exact"/>
        <w:rPr>
          <w:sz w:val="26"/>
          <w:szCs w:val="26"/>
        </w:rPr>
      </w:pPr>
    </w:p>
    <w:p w:rsidR="00253718" w:rsidRDefault="00345797">
      <w:pPr>
        <w:ind w:left="100" w:right="73"/>
        <w:rPr>
          <w:rFonts w:ascii="Calibri" w:eastAsia="Calibri" w:hAnsi="Calibri" w:cs="Calibri"/>
          <w:sz w:val="22"/>
          <w:szCs w:val="22"/>
        </w:rPr>
      </w:pPr>
      <w:r>
        <w:rPr>
          <w:rFonts w:ascii="Calibri" w:eastAsia="Calibri" w:hAnsi="Calibri" w:cs="Calibri"/>
          <w:sz w:val="22"/>
          <w:szCs w:val="22"/>
        </w:rPr>
        <w:t>T</w:t>
      </w:r>
      <w:r>
        <w:rPr>
          <w:rFonts w:ascii="Calibri" w:eastAsia="Calibri" w:hAnsi="Calibri" w:cs="Calibri"/>
          <w:sz w:val="22"/>
          <w:szCs w:val="22"/>
        </w:rPr>
        <w:t>his song is rich in figurative language.  What examples of figurative language can you find, and what do they add to the song?</w:t>
      </w:r>
    </w:p>
    <w:p w:rsidR="00253718" w:rsidRDefault="00253718">
      <w:pPr>
        <w:spacing w:before="9" w:line="260" w:lineRule="exact"/>
        <w:rPr>
          <w:sz w:val="26"/>
          <w:szCs w:val="26"/>
        </w:rPr>
      </w:pPr>
    </w:p>
    <w:p w:rsidR="00253718" w:rsidRDefault="00345797">
      <w:pPr>
        <w:ind w:left="100"/>
        <w:rPr>
          <w:rFonts w:ascii="Calibri" w:eastAsia="Calibri" w:hAnsi="Calibri" w:cs="Calibri"/>
          <w:sz w:val="22"/>
          <w:szCs w:val="22"/>
        </w:rPr>
      </w:pPr>
      <w:r>
        <w:rPr>
          <w:rFonts w:ascii="Calibri" w:eastAsia="Calibri" w:hAnsi="Calibri" w:cs="Calibri"/>
          <w:sz w:val="22"/>
          <w:szCs w:val="22"/>
        </w:rPr>
        <w:t>What message do you think the songwriters are trying to convey?</w:t>
      </w:r>
    </w:p>
    <w:sectPr w:rsidR="00253718">
      <w:pgSz w:w="12240" w:h="15840"/>
      <w:pgMar w:top="660" w:right="7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41765"/>
    <w:multiLevelType w:val="multilevel"/>
    <w:tmpl w:val="6AF25E1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253718"/>
    <w:rsid w:val="00253718"/>
    <w:rsid w:val="00345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semiHidden/>
    <w:unhideWhenUsed/>
    <w:rsid w:val="003457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semiHidden/>
    <w:unhideWhenUsed/>
    <w:rsid w:val="003457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s://www.youtube.com/watch?v=mmN2node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Wofford</dc:creator>
  <cp:lastModifiedBy>Jerry Wofford</cp:lastModifiedBy>
  <cp:revision>2</cp:revision>
  <dcterms:created xsi:type="dcterms:W3CDTF">2020-03-31T15:32:00Z</dcterms:created>
  <dcterms:modified xsi:type="dcterms:W3CDTF">2020-03-31T15:32:00Z</dcterms:modified>
</cp:coreProperties>
</file>